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B6D3" w14:textId="6CDE06A7" w:rsidR="00F17BDA" w:rsidRDefault="00F17BDA" w:rsidP="003055AE">
      <w:pPr>
        <w:jc w:val="right"/>
      </w:pPr>
      <w:bookmarkStart w:id="0" w:name="_Hlk80774008"/>
      <w:r>
        <w:t>Załącznik nr 1</w:t>
      </w:r>
    </w:p>
    <w:p w14:paraId="75436F87" w14:textId="77777777" w:rsidR="00F17BDA" w:rsidRDefault="00F17BDA" w:rsidP="00F17BDA">
      <w:r>
        <w:t>...................................................</w:t>
      </w:r>
    </w:p>
    <w:p w14:paraId="4EF3C823" w14:textId="4380BA80" w:rsidR="00C0688E" w:rsidRPr="00D43D36" w:rsidRDefault="00F17BDA" w:rsidP="004262B7">
      <w:r>
        <w:t>(pieczęć Wykonawcy)</w:t>
      </w:r>
    </w:p>
    <w:p w14:paraId="451EE8FA" w14:textId="6EEF43FE" w:rsidR="00C0688E" w:rsidRDefault="00F17BDA" w:rsidP="004262B7">
      <w:pPr>
        <w:spacing w:line="360" w:lineRule="auto"/>
        <w:jc w:val="center"/>
        <w:rPr>
          <w:b/>
          <w:bCs/>
        </w:rPr>
      </w:pPr>
      <w:r w:rsidRPr="00595DC4">
        <w:rPr>
          <w:b/>
          <w:bCs/>
        </w:rPr>
        <w:t xml:space="preserve">OFERTA </w:t>
      </w:r>
    </w:p>
    <w:p w14:paraId="00A83040" w14:textId="77777777" w:rsidR="00211700" w:rsidRPr="00595DC4" w:rsidRDefault="00211700" w:rsidP="004262B7">
      <w:pPr>
        <w:spacing w:line="360" w:lineRule="auto"/>
        <w:jc w:val="center"/>
        <w:rPr>
          <w:b/>
          <w:bCs/>
        </w:rPr>
      </w:pPr>
    </w:p>
    <w:p w14:paraId="75136566" w14:textId="4FE33DF5" w:rsidR="00211700" w:rsidRDefault="00F17BDA" w:rsidP="008911BF">
      <w:pPr>
        <w:jc w:val="both"/>
        <w:rPr>
          <w:b/>
          <w:bCs/>
        </w:rPr>
      </w:pPr>
      <w:r w:rsidRPr="00595DC4">
        <w:rPr>
          <w:bCs/>
        </w:rPr>
        <w:t xml:space="preserve">na wykonanie zadania </w:t>
      </w:r>
      <w:proofErr w:type="spellStart"/>
      <w:r w:rsidRPr="00595DC4">
        <w:rPr>
          <w:bCs/>
        </w:rPr>
        <w:t>pn</w:t>
      </w:r>
      <w:proofErr w:type="spellEnd"/>
      <w:r w:rsidRPr="00595DC4">
        <w:rPr>
          <w:bCs/>
        </w:rPr>
        <w:t xml:space="preserve">: </w:t>
      </w:r>
      <w:r w:rsidR="008911BF" w:rsidRPr="00ED7E9F">
        <w:rPr>
          <w:b/>
          <w:bCs/>
        </w:rPr>
        <w:t>„</w:t>
      </w:r>
      <w:r w:rsidR="008911BF">
        <w:rPr>
          <w:b/>
          <w:bCs/>
        </w:rPr>
        <w:t xml:space="preserve">Budowa instalacji fotowoltaicznej o łącznej mocy DC </w:t>
      </w:r>
      <w:r w:rsidR="008911BF">
        <w:rPr>
          <w:b/>
          <w:bCs/>
        </w:rPr>
        <w:br/>
        <w:t>do 180 kW na terenie Stacji Uzdatniania Wody w Łukanowicach na działkach nr ew.: 386/16, 386/8”.</w:t>
      </w:r>
    </w:p>
    <w:p w14:paraId="1653D2B3" w14:textId="77777777" w:rsidR="00211700" w:rsidRDefault="00211700" w:rsidP="00211700">
      <w:pPr>
        <w:spacing w:line="276" w:lineRule="auto"/>
        <w:jc w:val="both"/>
        <w:rPr>
          <w:b/>
          <w:bCs/>
        </w:rPr>
      </w:pPr>
    </w:p>
    <w:p w14:paraId="2C4478F9" w14:textId="0425FF22" w:rsidR="00F17BDA" w:rsidRDefault="00FA5C93" w:rsidP="00211700">
      <w:pPr>
        <w:ind w:firstLine="66"/>
        <w:jc w:val="both"/>
      </w:pPr>
      <w:r>
        <w:t>…</w:t>
      </w:r>
      <w:r w:rsidR="00F17BDA">
        <w:t>.........................................................................................................................................</w:t>
      </w:r>
      <w:r w:rsidR="00F81BCE">
        <w:t>.........</w:t>
      </w:r>
    </w:p>
    <w:p w14:paraId="41CB731B" w14:textId="71A98FA9" w:rsidR="00F17BDA" w:rsidRPr="00A420AC" w:rsidRDefault="00F17BDA" w:rsidP="00A420AC">
      <w:pPr>
        <w:spacing w:line="276" w:lineRule="auto"/>
        <w:jc w:val="center"/>
        <w:rPr>
          <w:sz w:val="20"/>
          <w:szCs w:val="20"/>
        </w:rPr>
      </w:pPr>
      <w:r w:rsidRPr="00A420AC">
        <w:rPr>
          <w:sz w:val="20"/>
          <w:szCs w:val="20"/>
        </w:rPr>
        <w:t>(Nazwa Wykonawcy i Adres)</w:t>
      </w:r>
    </w:p>
    <w:p w14:paraId="350BA2D5" w14:textId="77777777" w:rsidR="00F17BDA" w:rsidRDefault="00F17BDA" w:rsidP="004262B7">
      <w:pPr>
        <w:spacing w:line="276" w:lineRule="auto"/>
      </w:pPr>
      <w:r>
        <w:t>.......................................................................................................................................................</w:t>
      </w:r>
    </w:p>
    <w:p w14:paraId="3A477989" w14:textId="55D379F1" w:rsidR="00F17BDA" w:rsidRPr="00D43D36" w:rsidRDefault="00F17BDA" w:rsidP="00D43D36">
      <w:pPr>
        <w:spacing w:line="276" w:lineRule="auto"/>
        <w:jc w:val="center"/>
        <w:rPr>
          <w:sz w:val="20"/>
          <w:szCs w:val="20"/>
        </w:rPr>
      </w:pPr>
      <w:r w:rsidRPr="00A420AC">
        <w:rPr>
          <w:sz w:val="20"/>
          <w:szCs w:val="20"/>
        </w:rPr>
        <w:t>(kod, miejscowość, województwo, powiat)</w:t>
      </w:r>
    </w:p>
    <w:p w14:paraId="630E4047" w14:textId="77777777" w:rsidR="00F17BDA" w:rsidRDefault="00F17BDA" w:rsidP="004262B7">
      <w:pPr>
        <w:spacing w:line="276" w:lineRule="auto"/>
      </w:pPr>
      <w:r>
        <w:t>.......................................................................................................................................................</w:t>
      </w:r>
    </w:p>
    <w:p w14:paraId="7E7475F0" w14:textId="06FE2CBB" w:rsidR="00F17BDA" w:rsidRPr="00D43D36" w:rsidRDefault="00F17BDA" w:rsidP="00D43D36">
      <w:pPr>
        <w:spacing w:line="276" w:lineRule="auto"/>
        <w:jc w:val="center"/>
        <w:rPr>
          <w:sz w:val="20"/>
          <w:szCs w:val="20"/>
        </w:rPr>
      </w:pPr>
      <w:r w:rsidRPr="00A420AC">
        <w:rPr>
          <w:sz w:val="20"/>
          <w:szCs w:val="20"/>
        </w:rPr>
        <w:t>(ulica, nr domu, nr lokalu)</w:t>
      </w:r>
    </w:p>
    <w:p w14:paraId="54DD7039" w14:textId="77777777" w:rsidR="00F17BDA" w:rsidRDefault="00F17BDA" w:rsidP="004262B7">
      <w:pPr>
        <w:spacing w:line="276" w:lineRule="auto"/>
      </w:pPr>
      <w:r>
        <w:t>.......................................................................................................................................................</w:t>
      </w:r>
    </w:p>
    <w:p w14:paraId="4C40910C" w14:textId="30653D4D" w:rsidR="00F17BDA" w:rsidRPr="00D43D36" w:rsidRDefault="00F17BDA" w:rsidP="00D43D36">
      <w:pPr>
        <w:spacing w:line="276" w:lineRule="auto"/>
        <w:jc w:val="center"/>
        <w:rPr>
          <w:sz w:val="20"/>
          <w:szCs w:val="20"/>
        </w:rPr>
      </w:pPr>
      <w:r w:rsidRPr="00A420AC">
        <w:rPr>
          <w:sz w:val="20"/>
          <w:szCs w:val="20"/>
        </w:rPr>
        <w:t>(telefon,</w:t>
      </w:r>
      <w:r w:rsidR="00157083">
        <w:rPr>
          <w:sz w:val="20"/>
          <w:szCs w:val="20"/>
        </w:rPr>
        <w:t xml:space="preserve"> adres email</w:t>
      </w:r>
      <w:r w:rsidRPr="00A420AC">
        <w:rPr>
          <w:sz w:val="20"/>
          <w:szCs w:val="20"/>
        </w:rPr>
        <w:t>)</w:t>
      </w:r>
    </w:p>
    <w:p w14:paraId="5730C186" w14:textId="04E373F5" w:rsidR="00F17BDA" w:rsidRDefault="00F17BDA" w:rsidP="004262B7">
      <w:pPr>
        <w:spacing w:line="276" w:lineRule="auto"/>
      </w:pPr>
      <w:r>
        <w:t>REGON: ...........................................</w:t>
      </w:r>
      <w:r>
        <w:tab/>
      </w:r>
      <w:r>
        <w:tab/>
        <w:t>NIP: ......................................................</w:t>
      </w:r>
      <w:r w:rsidR="00A85C8E">
        <w:t>.................</w:t>
      </w:r>
    </w:p>
    <w:p w14:paraId="047D0B86" w14:textId="77777777" w:rsidR="00F17BDA" w:rsidRDefault="00F17BDA" w:rsidP="00A420AC">
      <w:r>
        <w:t xml:space="preserve">dla: </w:t>
      </w:r>
      <w:r>
        <w:tab/>
      </w:r>
      <w:r>
        <w:rPr>
          <w:b/>
          <w:bCs/>
        </w:rPr>
        <w:t>Rejonowego Przedsiębiorstwa Wodociągów i Kanalizacji w Brzesku Spółka z o.o.</w:t>
      </w:r>
    </w:p>
    <w:p w14:paraId="4C2FBEFD" w14:textId="77777777" w:rsidR="00F17BDA" w:rsidRDefault="00F17BDA" w:rsidP="00A420AC">
      <w:pPr>
        <w:rPr>
          <w:b/>
          <w:bCs/>
        </w:rPr>
      </w:pPr>
      <w:r>
        <w:rPr>
          <w:b/>
          <w:bCs/>
        </w:rPr>
        <w:tab/>
        <w:t>32 - 800 Brzesko, ul. Solskiego 13.</w:t>
      </w:r>
    </w:p>
    <w:p w14:paraId="546F6A22" w14:textId="77777777" w:rsidR="00801969" w:rsidRDefault="00801969" w:rsidP="00A420AC">
      <w:pPr>
        <w:rPr>
          <w:b/>
          <w:bCs/>
        </w:rPr>
      </w:pPr>
    </w:p>
    <w:p w14:paraId="0FB7577F" w14:textId="48837412" w:rsidR="00D14AAA" w:rsidRDefault="00F17BDA" w:rsidP="00A420AC">
      <w:pPr>
        <w:jc w:val="both"/>
      </w:pPr>
      <w:r>
        <w:t>Po zapoznaniu się ze Specyfikacją Warunków Zamówienia, my niżej podpisani podejmujący się niniejszym wykonania w</w:t>
      </w:r>
      <w:r w:rsidR="00FB062F">
        <w:t>/</w:t>
      </w:r>
      <w:r>
        <w:t xml:space="preserve">w zadania  na warunkach przedłożonych przez Zamawiającego </w:t>
      </w:r>
      <w:r w:rsidR="00801969">
        <w:br/>
      </w:r>
      <w:r>
        <w:t>w materiałach przetargowych.</w:t>
      </w:r>
    </w:p>
    <w:p w14:paraId="1CA5843F" w14:textId="77777777" w:rsidR="00211700" w:rsidRDefault="00211700" w:rsidP="00A420AC">
      <w:pPr>
        <w:jc w:val="both"/>
      </w:pPr>
    </w:p>
    <w:p w14:paraId="3C52BD5A" w14:textId="10DAEC20" w:rsidR="00AC6160" w:rsidRDefault="00826587" w:rsidP="00826587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 </w:t>
      </w:r>
      <w:r w:rsidR="00D14AAA">
        <w:t>Cena naszej Oferty wynosi:</w:t>
      </w:r>
    </w:p>
    <w:tbl>
      <w:tblPr>
        <w:tblStyle w:val="Tabela-Siatka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2551"/>
        <w:gridCol w:w="2410"/>
        <w:gridCol w:w="2551"/>
      </w:tblGrid>
      <w:tr w:rsidR="00D14AAA" w14:paraId="26A44FF0" w14:textId="77777777" w:rsidTr="00801969">
        <w:tc>
          <w:tcPr>
            <w:tcW w:w="2581" w:type="dxa"/>
          </w:tcPr>
          <w:p w14:paraId="44AD2CF3" w14:textId="0A7F2B5B" w:rsidR="00D14AAA" w:rsidRDefault="00D14AAA" w:rsidP="0074620C">
            <w:pPr>
              <w:jc w:val="both"/>
            </w:pPr>
            <w:r>
              <w:t>Dla</w:t>
            </w:r>
            <w:r w:rsidR="00801969">
              <w:t xml:space="preserve"> całości zadania:</w:t>
            </w:r>
          </w:p>
        </w:tc>
        <w:tc>
          <w:tcPr>
            <w:tcW w:w="2551" w:type="dxa"/>
          </w:tcPr>
          <w:p w14:paraId="42A251F3" w14:textId="77777777" w:rsidR="00D14AAA" w:rsidRDefault="00D14AAA" w:rsidP="0074620C">
            <w:pPr>
              <w:jc w:val="both"/>
            </w:pPr>
            <w:r>
              <w:t>Cena netto w PLN</w:t>
            </w:r>
          </w:p>
          <w:p w14:paraId="682EB1CA" w14:textId="77777777" w:rsidR="00D14AAA" w:rsidRDefault="00D14AAA" w:rsidP="0074620C">
            <w:pPr>
              <w:jc w:val="both"/>
            </w:pPr>
            <w:r>
              <w:t>(cyfrą i słownie)</w:t>
            </w:r>
          </w:p>
        </w:tc>
        <w:tc>
          <w:tcPr>
            <w:tcW w:w="2410" w:type="dxa"/>
          </w:tcPr>
          <w:p w14:paraId="62677C68" w14:textId="77777777" w:rsidR="00D14AAA" w:rsidRDefault="00D14AAA" w:rsidP="0074620C">
            <w:pPr>
              <w:jc w:val="both"/>
            </w:pPr>
            <w:r>
              <w:t>VAT w PLN</w:t>
            </w:r>
          </w:p>
          <w:p w14:paraId="371C7C72" w14:textId="77777777" w:rsidR="00D14AAA" w:rsidRDefault="00D14AAA" w:rsidP="0074620C">
            <w:pPr>
              <w:jc w:val="both"/>
            </w:pPr>
            <w:r>
              <w:t>(cyfrą i słownie)</w:t>
            </w:r>
          </w:p>
        </w:tc>
        <w:tc>
          <w:tcPr>
            <w:tcW w:w="2551" w:type="dxa"/>
          </w:tcPr>
          <w:p w14:paraId="5ADEF302" w14:textId="77777777" w:rsidR="00D14AAA" w:rsidRDefault="00D14AAA" w:rsidP="0074620C">
            <w:pPr>
              <w:jc w:val="both"/>
            </w:pPr>
            <w:r>
              <w:t>Cena brutto w PLN</w:t>
            </w:r>
          </w:p>
          <w:p w14:paraId="361D8C83" w14:textId="77777777" w:rsidR="00D14AAA" w:rsidRDefault="00D14AAA" w:rsidP="0074620C">
            <w:pPr>
              <w:jc w:val="both"/>
            </w:pPr>
            <w:r>
              <w:t>(cyfrą i słownie)</w:t>
            </w:r>
          </w:p>
        </w:tc>
      </w:tr>
      <w:tr w:rsidR="00D14AAA" w14:paraId="44816F68" w14:textId="77777777" w:rsidTr="00801969">
        <w:trPr>
          <w:trHeight w:val="1043"/>
        </w:trPr>
        <w:tc>
          <w:tcPr>
            <w:tcW w:w="2581" w:type="dxa"/>
          </w:tcPr>
          <w:p w14:paraId="4EFA0B2D" w14:textId="58284060" w:rsidR="00D14AAA" w:rsidRPr="004C579F" w:rsidRDefault="008911BF" w:rsidP="00157083">
            <w:pPr>
              <w:spacing w:line="276" w:lineRule="auto"/>
              <w:ind w:left="61"/>
              <w:rPr>
                <w:b/>
                <w:bCs/>
                <w:sz w:val="22"/>
                <w:szCs w:val="22"/>
              </w:rPr>
            </w:pPr>
            <w:r w:rsidRPr="00ED7E9F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Budowa instalacji fotowoltaicznej o łącznej mocy DC </w:t>
            </w:r>
            <w:r>
              <w:rPr>
                <w:b/>
                <w:bCs/>
              </w:rPr>
              <w:br/>
              <w:t>do 180 kW na terenie Stacji Uzdatniania Wody w Łukanowicach na działkach nr ew.: 386/16, 386/8”.</w:t>
            </w:r>
          </w:p>
        </w:tc>
        <w:tc>
          <w:tcPr>
            <w:tcW w:w="2551" w:type="dxa"/>
          </w:tcPr>
          <w:p w14:paraId="698B8C78" w14:textId="77777777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98D09B" w14:textId="6F3A9E44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C579F">
              <w:rPr>
                <w:sz w:val="22"/>
                <w:szCs w:val="22"/>
              </w:rPr>
              <w:t>…………………</w:t>
            </w:r>
            <w:r w:rsidR="00801969">
              <w:rPr>
                <w:sz w:val="22"/>
                <w:szCs w:val="22"/>
              </w:rPr>
              <w:t>……….</w:t>
            </w:r>
            <w:r w:rsidRPr="004C579F">
              <w:rPr>
                <w:sz w:val="22"/>
                <w:szCs w:val="22"/>
              </w:rPr>
              <w:t>.</w:t>
            </w:r>
          </w:p>
          <w:p w14:paraId="66878B32" w14:textId="3E4FA1C1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C579F">
              <w:rPr>
                <w:sz w:val="22"/>
                <w:szCs w:val="22"/>
              </w:rPr>
              <w:t>słownie …………</w:t>
            </w:r>
            <w:r w:rsidR="0016522D">
              <w:rPr>
                <w:sz w:val="22"/>
                <w:szCs w:val="22"/>
              </w:rPr>
              <w:t>….</w:t>
            </w:r>
            <w:r w:rsidRPr="004C579F">
              <w:rPr>
                <w:sz w:val="22"/>
                <w:szCs w:val="22"/>
              </w:rPr>
              <w:t>….</w:t>
            </w:r>
            <w:r w:rsidR="00801969">
              <w:rPr>
                <w:sz w:val="22"/>
                <w:szCs w:val="22"/>
              </w:rPr>
              <w:t>zł</w:t>
            </w:r>
          </w:p>
        </w:tc>
        <w:tc>
          <w:tcPr>
            <w:tcW w:w="2410" w:type="dxa"/>
          </w:tcPr>
          <w:p w14:paraId="78F3E28A" w14:textId="77777777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F46BF1F" w14:textId="6D22B146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C579F">
              <w:rPr>
                <w:sz w:val="22"/>
                <w:szCs w:val="22"/>
              </w:rPr>
              <w:t>…………………</w:t>
            </w:r>
            <w:r w:rsidR="0016522D">
              <w:rPr>
                <w:sz w:val="22"/>
                <w:szCs w:val="22"/>
              </w:rPr>
              <w:t>……...</w:t>
            </w:r>
          </w:p>
          <w:p w14:paraId="181ECCD3" w14:textId="2C23523E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C579F">
              <w:rPr>
                <w:sz w:val="22"/>
                <w:szCs w:val="22"/>
              </w:rPr>
              <w:t xml:space="preserve">słownie: ……………. </w:t>
            </w:r>
            <w:r w:rsidR="00801969">
              <w:rPr>
                <w:sz w:val="22"/>
                <w:szCs w:val="22"/>
              </w:rPr>
              <w:t>zł</w:t>
            </w:r>
          </w:p>
        </w:tc>
        <w:tc>
          <w:tcPr>
            <w:tcW w:w="2551" w:type="dxa"/>
          </w:tcPr>
          <w:p w14:paraId="70A475D8" w14:textId="77777777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049CC56" w14:textId="4A95D721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C579F">
              <w:rPr>
                <w:sz w:val="22"/>
                <w:szCs w:val="22"/>
              </w:rPr>
              <w:t>…………………</w:t>
            </w:r>
            <w:r w:rsidR="0016522D">
              <w:rPr>
                <w:sz w:val="22"/>
                <w:szCs w:val="22"/>
              </w:rPr>
              <w:t>………</w:t>
            </w:r>
            <w:r w:rsidRPr="004C579F">
              <w:rPr>
                <w:sz w:val="22"/>
                <w:szCs w:val="22"/>
              </w:rPr>
              <w:t>..</w:t>
            </w:r>
          </w:p>
          <w:p w14:paraId="24574F14" w14:textId="2B31AA09" w:rsidR="00D14AAA" w:rsidRPr="004C579F" w:rsidRDefault="00D14AAA" w:rsidP="0016522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C579F">
              <w:rPr>
                <w:sz w:val="22"/>
                <w:szCs w:val="22"/>
              </w:rPr>
              <w:t>słownie:</w:t>
            </w:r>
            <w:r w:rsidR="0016522D">
              <w:rPr>
                <w:sz w:val="22"/>
                <w:szCs w:val="22"/>
              </w:rPr>
              <w:t>……………….zł</w:t>
            </w:r>
          </w:p>
        </w:tc>
      </w:tr>
    </w:tbl>
    <w:p w14:paraId="2A97B925" w14:textId="77777777" w:rsidR="00801969" w:rsidRDefault="00801969" w:rsidP="008911B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EAE70CD" w14:textId="77777777" w:rsidR="008911BF" w:rsidRDefault="00F17BDA" w:rsidP="008911B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911BF">
        <w:t>Termin wykonania za</w:t>
      </w:r>
      <w:r w:rsidR="00FB7AC9" w:rsidRPr="008911BF">
        <w:t>dani</w:t>
      </w:r>
      <w:r w:rsidRPr="008911BF">
        <w:t>a</w:t>
      </w:r>
      <w:r w:rsidR="00FA5C93">
        <w:rPr>
          <w:b/>
          <w:bCs/>
        </w:rPr>
        <w:t xml:space="preserve"> - </w:t>
      </w:r>
      <w:r w:rsidR="003F6BBF" w:rsidRPr="00FA5C93">
        <w:rPr>
          <w:b/>
          <w:bCs/>
        </w:rPr>
        <w:t xml:space="preserve">do dnia </w:t>
      </w:r>
      <w:r w:rsidR="00287490">
        <w:rPr>
          <w:b/>
          <w:bCs/>
        </w:rPr>
        <w:t>3</w:t>
      </w:r>
      <w:r w:rsidR="008911BF">
        <w:rPr>
          <w:b/>
          <w:bCs/>
        </w:rPr>
        <w:t>1</w:t>
      </w:r>
      <w:r w:rsidR="003F6BBF" w:rsidRPr="00FA5C93">
        <w:rPr>
          <w:b/>
          <w:bCs/>
        </w:rPr>
        <w:t xml:space="preserve"> </w:t>
      </w:r>
      <w:r w:rsidR="008911BF">
        <w:rPr>
          <w:b/>
          <w:bCs/>
        </w:rPr>
        <w:t>sierpni</w:t>
      </w:r>
      <w:r w:rsidR="0081170D">
        <w:rPr>
          <w:b/>
          <w:bCs/>
        </w:rPr>
        <w:t>a</w:t>
      </w:r>
      <w:r w:rsidR="003F6BBF" w:rsidRPr="00FA5C93">
        <w:rPr>
          <w:b/>
          <w:bCs/>
        </w:rPr>
        <w:t xml:space="preserve"> 202</w:t>
      </w:r>
      <w:r w:rsidR="0081170D">
        <w:rPr>
          <w:b/>
          <w:bCs/>
        </w:rPr>
        <w:t>6</w:t>
      </w:r>
      <w:r w:rsidR="003F6BBF" w:rsidRPr="00FA5C93">
        <w:rPr>
          <w:b/>
          <w:bCs/>
        </w:rPr>
        <w:t xml:space="preserve"> roku</w:t>
      </w:r>
      <w:r w:rsidR="00FA5C93">
        <w:rPr>
          <w:b/>
          <w:bCs/>
        </w:rPr>
        <w:t>.</w:t>
      </w:r>
    </w:p>
    <w:p w14:paraId="2996C2B5" w14:textId="77777777" w:rsidR="008911BF" w:rsidRDefault="008911BF" w:rsidP="008911BF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b/>
          <w:bCs/>
        </w:rPr>
      </w:pPr>
    </w:p>
    <w:p w14:paraId="7544C44C" w14:textId="252A2BAF" w:rsidR="004C579F" w:rsidRPr="008911BF" w:rsidRDefault="008911BF" w:rsidP="008911B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F17BDA" w:rsidRPr="007738F1">
        <w:t>Okres gwarancji</w:t>
      </w:r>
      <w:r w:rsidR="00A53582" w:rsidRPr="007738F1">
        <w:t xml:space="preserve"> jakości</w:t>
      </w:r>
      <w:r w:rsidR="007738F1" w:rsidRPr="008911BF">
        <w:rPr>
          <w:b/>
          <w:bCs/>
        </w:rPr>
        <w:t xml:space="preserve"> </w:t>
      </w:r>
      <w:r w:rsidR="007738F1" w:rsidRPr="000B2D92">
        <w:t>na dostarczone urządzenia</w:t>
      </w:r>
      <w:r w:rsidR="007738F1">
        <w:t>, elementy instalacji oraz roboty montażowe</w:t>
      </w:r>
      <w:r w:rsidR="00F17BDA" w:rsidRPr="008911BF">
        <w:rPr>
          <w:b/>
          <w:bCs/>
        </w:rPr>
        <w:t>:………………………</w:t>
      </w:r>
      <w:r w:rsidR="00FB7AC9" w:rsidRPr="008911BF">
        <w:rPr>
          <w:b/>
          <w:bCs/>
        </w:rPr>
        <w:t>……</w:t>
      </w:r>
      <w:r w:rsidR="00F17BDA" w:rsidRPr="008911BF">
        <w:rPr>
          <w:b/>
          <w:bCs/>
        </w:rPr>
        <w:t>miesięcy,</w:t>
      </w:r>
      <w:r w:rsidR="00AC6160" w:rsidRPr="008911BF">
        <w:rPr>
          <w:b/>
          <w:bCs/>
        </w:rPr>
        <w:t xml:space="preserve"> </w:t>
      </w:r>
      <w:r w:rsidR="00F17BDA">
        <w:t>oraz warunki płatności – zgodnie z zapisami przedstawionymi w Specyfikacji Warunków Zamówienia i oświadczeniu. Akceptujemy przelew jako warunek płatności.</w:t>
      </w:r>
    </w:p>
    <w:p w14:paraId="0D0871AF" w14:textId="77777777" w:rsidR="008911BF" w:rsidRDefault="008911BF" w:rsidP="008911BF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438245E" w14:textId="77777777" w:rsidR="008911BF" w:rsidRPr="008911BF" w:rsidRDefault="008911BF" w:rsidP="008911B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810C98F" w14:textId="60A39C74" w:rsidR="00157083" w:rsidRDefault="00A420AC" w:rsidP="00157083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lastRenderedPageBreak/>
        <w:t xml:space="preserve"> </w:t>
      </w:r>
      <w:r w:rsidR="00F17BDA">
        <w:t>Oświadczamy, że zapoznaliśmy się ze  Specyfikacją Warunków Zamówienia i nie wnosimy do niej zastrzeżeń oraz zdobyliśmy konieczne informacje potrzebne do właściwego wykonania zamówienia.</w:t>
      </w:r>
    </w:p>
    <w:p w14:paraId="45E48304" w14:textId="7BA6DA01" w:rsidR="00573235" w:rsidRDefault="00A420AC" w:rsidP="00573235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</w:t>
      </w:r>
      <w:r w:rsidR="002C1C7D">
        <w:t>Oświadczamy, że uważamy się za związanych niniejszą ofertą na czas wskazany w Specyfikacji Warunków Zamówienia.</w:t>
      </w:r>
    </w:p>
    <w:p w14:paraId="2FC4B70D" w14:textId="70BE386B" w:rsidR="00287490" w:rsidRDefault="002C1C7D" w:rsidP="00E2468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Oświadczamy, że zawarty w Specyfikacji Warunków Zamówienia </w:t>
      </w:r>
      <w:r w:rsidRPr="00573235">
        <w:rPr>
          <w:u w:val="single"/>
        </w:rPr>
        <w:t>projekt umowy</w:t>
      </w:r>
      <w:r>
        <w:t xml:space="preserve"> został przez nas zaakceptowany i zobowiązujemy się, w przypadku wybrania naszej oferty, do zawarcia umowy na wyżej wymienionych warunkach w miejscu i terminie wyznaczonym przez zamawiającego. Jesteśmy świadomi, że gdyby z naszej winy nie doszło do zawarcia umowy, wniesione przez nas wadium ulega przepadkowi.</w:t>
      </w:r>
    </w:p>
    <w:p w14:paraId="4EE4204A" w14:textId="4214F858" w:rsidR="002C1C7D" w:rsidRDefault="002C1C7D" w:rsidP="005669C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Oświadczamy, że firma nasza spełnia wszystkie warunki określone w Specyfikacji Warunków Zamówienia oraz złożyliśmy wszystkie wymagane dokumenty potwierdzające spełnienie tych warunków.</w:t>
      </w:r>
    </w:p>
    <w:p w14:paraId="20B79B10" w14:textId="77777777" w:rsidR="002C1C7D" w:rsidRDefault="002C1C7D" w:rsidP="005669C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Osobami upoważnionymi z naszej strony do udzielania wszelkich wyjaśnień dotyczących złożonej oferty są:</w:t>
      </w:r>
    </w:p>
    <w:p w14:paraId="78A30FA0" w14:textId="316195D2" w:rsidR="002C1C7D" w:rsidRDefault="002C1C7D" w:rsidP="00A420AC">
      <w:pPr>
        <w:ind w:left="283"/>
        <w:jc w:val="both"/>
      </w:pPr>
      <w:r>
        <w:t>..................................................................................................................................................</w:t>
      </w:r>
    </w:p>
    <w:p w14:paraId="229B5AF9" w14:textId="6FF959EC" w:rsidR="002C1C7D" w:rsidRDefault="00AC6160" w:rsidP="005669C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 </w:t>
      </w:r>
      <w:r w:rsidR="002C1C7D">
        <w:t>Pełnomocnik w przypadku składania oferty wspólnej:</w:t>
      </w:r>
    </w:p>
    <w:p w14:paraId="3CFDC106" w14:textId="7CDA9620" w:rsidR="002C1C7D" w:rsidRDefault="002C1C7D" w:rsidP="00A420AC">
      <w:pPr>
        <w:ind w:left="283"/>
        <w:jc w:val="both"/>
      </w:pPr>
      <w:r>
        <w:t xml:space="preserve"> Nazwisko i imię </w:t>
      </w:r>
      <w:r>
        <w:tab/>
        <w:t>......................................................................................</w:t>
      </w:r>
      <w:r w:rsidR="00157083">
        <w:t>............................</w:t>
      </w:r>
      <w:r>
        <w:t>.</w:t>
      </w:r>
    </w:p>
    <w:p w14:paraId="6DE2D05A" w14:textId="79B8AA1A" w:rsidR="002C1C7D" w:rsidRDefault="002C1C7D" w:rsidP="00A420AC">
      <w:pPr>
        <w:ind w:left="283"/>
        <w:jc w:val="both"/>
      </w:pPr>
      <w:r>
        <w:t xml:space="preserve"> Stanowisko</w:t>
      </w:r>
      <w:r>
        <w:tab/>
        <w:t>.......................................................................................</w:t>
      </w:r>
      <w:r w:rsidR="00157083">
        <w:t>............................</w:t>
      </w:r>
    </w:p>
    <w:p w14:paraId="31601058" w14:textId="1B968D55" w:rsidR="002C1C7D" w:rsidRDefault="002C1C7D" w:rsidP="00A420AC">
      <w:pPr>
        <w:ind w:left="283"/>
        <w:jc w:val="both"/>
      </w:pPr>
      <w:r>
        <w:t xml:space="preserve">Telefon: </w:t>
      </w:r>
      <w:r>
        <w:tab/>
      </w:r>
      <w:r>
        <w:tab/>
        <w:t xml:space="preserve">............................................; </w:t>
      </w:r>
      <w:r w:rsidR="00157083">
        <w:t>adres email:</w:t>
      </w:r>
      <w:r>
        <w:t>................................</w:t>
      </w:r>
      <w:r w:rsidR="00157083">
        <w:t>................</w:t>
      </w:r>
      <w:r>
        <w:t>.</w:t>
      </w:r>
    </w:p>
    <w:p w14:paraId="4D5FDF5A" w14:textId="77777777" w:rsidR="002C1C7D" w:rsidRDefault="002C1C7D" w:rsidP="00A420AC">
      <w:pPr>
        <w:ind w:left="283"/>
        <w:jc w:val="both"/>
      </w:pPr>
      <w:r>
        <w:t>Zakres (niepotrzebne skreślić):</w:t>
      </w:r>
    </w:p>
    <w:p w14:paraId="7208624C" w14:textId="77777777" w:rsidR="002C1C7D" w:rsidRDefault="002C1C7D" w:rsidP="00A420AC">
      <w:pPr>
        <w:ind w:left="283"/>
        <w:jc w:val="both"/>
      </w:pPr>
      <w:r>
        <w:t>- do reprezentowania w postępowaniu,</w:t>
      </w:r>
    </w:p>
    <w:p w14:paraId="46AFFF4F" w14:textId="77777777" w:rsidR="002C1C7D" w:rsidRDefault="002C1C7D" w:rsidP="00A420AC">
      <w:pPr>
        <w:ind w:left="283"/>
        <w:jc w:val="both"/>
      </w:pPr>
      <w:r>
        <w:t>- do reprezentowania w postępowaniu i zawarcia umowy,</w:t>
      </w:r>
    </w:p>
    <w:p w14:paraId="68E263B8" w14:textId="77777777" w:rsidR="002C1C7D" w:rsidRDefault="002C1C7D" w:rsidP="00A420AC">
      <w:pPr>
        <w:ind w:left="283"/>
        <w:jc w:val="both"/>
      </w:pPr>
      <w:r>
        <w:t>- do zawarcia umowy.</w:t>
      </w:r>
    </w:p>
    <w:p w14:paraId="58945E9C" w14:textId="1E995598" w:rsidR="002C1C7D" w:rsidRDefault="00975CF5" w:rsidP="005669C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</w:t>
      </w:r>
      <w:r w:rsidR="002C1C7D">
        <w:t>Podwykonawcom zamierzamy powierzyć wykonanie następujących części zamówienia:</w:t>
      </w:r>
    </w:p>
    <w:p w14:paraId="0EACC011" w14:textId="34882F64" w:rsidR="002C1C7D" w:rsidRDefault="002C1C7D" w:rsidP="00AC6160">
      <w:pPr>
        <w:spacing w:line="276" w:lineRule="auto"/>
        <w:ind w:left="283"/>
        <w:jc w:val="both"/>
      </w:pPr>
      <w:r>
        <w:t>a)</w:t>
      </w:r>
      <w:r>
        <w:tab/>
        <w:t>..........................................................</w:t>
      </w:r>
      <w:r>
        <w:tab/>
      </w:r>
      <w:r>
        <w:tab/>
        <w:t>..........................................................</w:t>
      </w:r>
      <w:r w:rsidR="00157083">
        <w:t>.....</w:t>
      </w:r>
      <w:r>
        <w:t>..</w:t>
      </w:r>
    </w:p>
    <w:p w14:paraId="06017217" w14:textId="0435965F" w:rsidR="002C1C7D" w:rsidRDefault="002C1C7D" w:rsidP="00A420AC">
      <w:pPr>
        <w:spacing w:line="276" w:lineRule="auto"/>
        <w:ind w:left="283"/>
        <w:jc w:val="both"/>
      </w:pPr>
      <w:r>
        <w:t>b)</w:t>
      </w:r>
      <w:r>
        <w:tab/>
        <w:t>..........................................................</w:t>
      </w:r>
      <w:r>
        <w:tab/>
      </w:r>
      <w:r>
        <w:tab/>
        <w:t>...........................................................</w:t>
      </w:r>
      <w:r w:rsidR="00157083">
        <w:t>.....</w:t>
      </w:r>
      <w:r>
        <w:t>.</w:t>
      </w:r>
    </w:p>
    <w:p w14:paraId="2F2676D5" w14:textId="66834C83" w:rsidR="00A420AC" w:rsidRPr="00A420AC" w:rsidRDefault="002C1C7D" w:rsidP="00C0688E">
      <w:pPr>
        <w:spacing w:line="276" w:lineRule="auto"/>
        <w:jc w:val="both"/>
        <w:rPr>
          <w:sz w:val="20"/>
          <w:szCs w:val="20"/>
        </w:rPr>
      </w:pPr>
      <w:r>
        <w:tab/>
      </w:r>
      <w:r w:rsidR="00975CF5">
        <w:t xml:space="preserve">     </w:t>
      </w:r>
      <w:r w:rsidRPr="00A420AC">
        <w:rPr>
          <w:sz w:val="20"/>
          <w:szCs w:val="20"/>
        </w:rPr>
        <w:t>(nazwa i adres podwykonawcy)</w:t>
      </w:r>
      <w:r w:rsidRPr="00A420AC">
        <w:rPr>
          <w:sz w:val="20"/>
          <w:szCs w:val="20"/>
        </w:rPr>
        <w:tab/>
      </w:r>
      <w:r w:rsidRPr="00A420AC">
        <w:rPr>
          <w:sz w:val="20"/>
          <w:szCs w:val="20"/>
        </w:rPr>
        <w:tab/>
      </w:r>
      <w:r w:rsidRPr="00A420AC">
        <w:rPr>
          <w:sz w:val="20"/>
          <w:szCs w:val="20"/>
        </w:rPr>
        <w:tab/>
        <w:t>(specyfikacja robót i wartość)</w:t>
      </w:r>
    </w:p>
    <w:p w14:paraId="654AB3C9" w14:textId="064C0CB6" w:rsidR="00975CF5" w:rsidRDefault="002C1C7D" w:rsidP="00C0688E">
      <w:pPr>
        <w:spacing w:line="276" w:lineRule="auto"/>
        <w:jc w:val="both"/>
      </w:pPr>
      <w:r>
        <w:t>Oferta składa się z ............... stron ponumerowanych.</w:t>
      </w:r>
    </w:p>
    <w:p w14:paraId="001D95C1" w14:textId="7B757D09" w:rsidR="002C1C7D" w:rsidRDefault="002C1C7D" w:rsidP="00C0688E">
      <w:pPr>
        <w:spacing w:line="276" w:lineRule="auto"/>
        <w:jc w:val="both"/>
      </w:pPr>
      <w:r>
        <w:t>Załączniki:</w:t>
      </w:r>
    </w:p>
    <w:p w14:paraId="3DCB5CFA" w14:textId="14E78679" w:rsidR="002C1C7D" w:rsidRDefault="002C1C7D" w:rsidP="00AC61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...............................................................</w:t>
      </w:r>
      <w:r w:rsidR="00AC6160">
        <w:t xml:space="preserve">              2</w:t>
      </w:r>
      <w:r>
        <w:t>...............................................................</w:t>
      </w:r>
    </w:p>
    <w:p w14:paraId="3DBAB62B" w14:textId="53F50997" w:rsidR="002C1C7D" w:rsidRDefault="00AC6160" w:rsidP="00AC6160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</w:t>
      </w:r>
      <w:r w:rsidR="002C1C7D">
        <w:t>...............................................................</w:t>
      </w:r>
      <w:r>
        <w:t>.              4…………………………………………</w:t>
      </w:r>
    </w:p>
    <w:p w14:paraId="3EEB7047" w14:textId="6AFED72B" w:rsidR="002C1C7D" w:rsidRDefault="00AC6160" w:rsidP="00AC6160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5</w:t>
      </w:r>
      <w:r w:rsidR="002C1C7D">
        <w:t>..............................................................</w:t>
      </w:r>
      <w:r>
        <w:t>..              6…………………………………………</w:t>
      </w:r>
    </w:p>
    <w:p w14:paraId="693F39C5" w14:textId="3DB7050E" w:rsidR="002C1C7D" w:rsidRDefault="00AC6160" w:rsidP="00AC6160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7</w:t>
      </w:r>
      <w:r w:rsidR="002C1C7D">
        <w:t>.............................................................</w:t>
      </w:r>
      <w:r>
        <w:t>..</w:t>
      </w:r>
      <w:r w:rsidR="002C1C7D">
        <w:t>.</w:t>
      </w:r>
      <w:r>
        <w:t xml:space="preserve">              8…………………………………………</w:t>
      </w:r>
    </w:p>
    <w:p w14:paraId="53FC476A" w14:textId="77777777" w:rsidR="00692A88" w:rsidRDefault="00AC6160" w:rsidP="00C0688E">
      <w:pPr>
        <w:spacing w:line="276" w:lineRule="auto"/>
        <w:jc w:val="both"/>
      </w:pPr>
      <w:r>
        <w:t>9</w:t>
      </w:r>
      <w:r w:rsidR="002C1C7D">
        <w:t>.........................................................</w:t>
      </w:r>
      <w:r>
        <w:t>.......</w:t>
      </w:r>
      <w:r w:rsidR="002C1C7D">
        <w:t>.</w:t>
      </w:r>
      <w:r w:rsidR="002C1C7D">
        <w:tab/>
      </w:r>
      <w:r>
        <w:t xml:space="preserve">         10…………………………………..</w:t>
      </w:r>
      <w:r w:rsidR="00427382">
        <w:t>……</w:t>
      </w:r>
      <w:r w:rsidR="002C1C7D">
        <w:tab/>
      </w:r>
      <w:r w:rsidR="002C1C7D">
        <w:tab/>
      </w:r>
    </w:p>
    <w:p w14:paraId="62A3967E" w14:textId="77777777" w:rsidR="00692A88" w:rsidRDefault="00692A88" w:rsidP="00C0688E">
      <w:pPr>
        <w:spacing w:line="276" w:lineRule="auto"/>
        <w:jc w:val="both"/>
      </w:pPr>
    </w:p>
    <w:p w14:paraId="50D761A7" w14:textId="77777777" w:rsidR="00692A88" w:rsidRDefault="00692A88" w:rsidP="00C0688E">
      <w:pPr>
        <w:spacing w:line="276" w:lineRule="auto"/>
        <w:jc w:val="both"/>
      </w:pPr>
    </w:p>
    <w:p w14:paraId="5F4D07BB" w14:textId="2B5B616B" w:rsidR="002C1C7D" w:rsidRDefault="002C1C7D" w:rsidP="00C0688E">
      <w:pPr>
        <w:spacing w:line="276" w:lineRule="auto"/>
        <w:jc w:val="both"/>
      </w:pPr>
      <w:r>
        <w:t>.............................................................</w:t>
      </w:r>
      <w:r w:rsidR="00427382">
        <w:t>..</w:t>
      </w:r>
      <w:r w:rsidR="00692A88">
        <w:t xml:space="preserve">                 ……………………………………………..</w:t>
      </w:r>
    </w:p>
    <w:p w14:paraId="28E8B1CF" w14:textId="39881033" w:rsidR="00573235" w:rsidRDefault="002C1C7D" w:rsidP="00801969">
      <w:pPr>
        <w:spacing w:line="276" w:lineRule="auto"/>
        <w:jc w:val="both"/>
        <w:rPr>
          <w:sz w:val="20"/>
          <w:szCs w:val="20"/>
        </w:rPr>
      </w:pPr>
      <w:r>
        <w:tab/>
      </w:r>
      <w:r w:rsidRPr="00A420AC">
        <w:rPr>
          <w:sz w:val="20"/>
          <w:szCs w:val="20"/>
        </w:rPr>
        <w:t>(Miejscowość, data)</w:t>
      </w:r>
      <w:r w:rsidRPr="00A420AC">
        <w:rPr>
          <w:sz w:val="20"/>
          <w:szCs w:val="20"/>
        </w:rPr>
        <w:tab/>
      </w:r>
      <w:r w:rsidRPr="00A420AC">
        <w:rPr>
          <w:sz w:val="20"/>
          <w:szCs w:val="20"/>
        </w:rPr>
        <w:tab/>
      </w:r>
      <w:r w:rsidRPr="00A420AC">
        <w:rPr>
          <w:sz w:val="20"/>
          <w:szCs w:val="20"/>
        </w:rPr>
        <w:tab/>
      </w:r>
      <w:r w:rsidR="00452DDE">
        <w:rPr>
          <w:sz w:val="20"/>
          <w:szCs w:val="20"/>
        </w:rPr>
        <w:t xml:space="preserve">          </w:t>
      </w:r>
      <w:r w:rsidRPr="00A420AC">
        <w:rPr>
          <w:sz w:val="20"/>
          <w:szCs w:val="20"/>
        </w:rPr>
        <w:t>(Podpis uprawnionego</w:t>
      </w:r>
      <w:r w:rsidR="00452DDE">
        <w:rPr>
          <w:sz w:val="20"/>
          <w:szCs w:val="20"/>
        </w:rPr>
        <w:t xml:space="preserve"> </w:t>
      </w:r>
      <w:r w:rsidRPr="00A420AC">
        <w:rPr>
          <w:sz w:val="20"/>
          <w:szCs w:val="20"/>
        </w:rPr>
        <w:t>przedstawiciela Wykonawcy)</w:t>
      </w:r>
    </w:p>
    <w:p w14:paraId="706099B7" w14:textId="77777777" w:rsidR="00B06DAB" w:rsidRDefault="00B06DAB" w:rsidP="00801969">
      <w:pPr>
        <w:spacing w:line="276" w:lineRule="auto"/>
        <w:jc w:val="both"/>
        <w:rPr>
          <w:sz w:val="20"/>
          <w:szCs w:val="20"/>
        </w:rPr>
      </w:pPr>
    </w:p>
    <w:p w14:paraId="5B62F64B" w14:textId="77777777" w:rsidR="00B06DAB" w:rsidRDefault="00B06DAB" w:rsidP="00801969">
      <w:pPr>
        <w:spacing w:line="276" w:lineRule="auto"/>
        <w:jc w:val="both"/>
        <w:rPr>
          <w:sz w:val="20"/>
          <w:szCs w:val="20"/>
        </w:rPr>
      </w:pPr>
    </w:p>
    <w:p w14:paraId="170B7299" w14:textId="77777777" w:rsidR="0016522D" w:rsidRDefault="0016522D" w:rsidP="002C1C7D">
      <w:pPr>
        <w:jc w:val="right"/>
      </w:pPr>
    </w:p>
    <w:p w14:paraId="39CF4766" w14:textId="77777777" w:rsidR="008911BF" w:rsidRDefault="008911BF" w:rsidP="002C1C7D">
      <w:pPr>
        <w:jc w:val="right"/>
      </w:pPr>
    </w:p>
    <w:p w14:paraId="0227E3B3" w14:textId="77777777" w:rsidR="008911BF" w:rsidRDefault="008911BF" w:rsidP="002C1C7D">
      <w:pPr>
        <w:jc w:val="right"/>
      </w:pPr>
    </w:p>
    <w:p w14:paraId="57B54A9F" w14:textId="77777777" w:rsidR="008911BF" w:rsidRDefault="008911BF" w:rsidP="002C1C7D">
      <w:pPr>
        <w:jc w:val="right"/>
      </w:pPr>
    </w:p>
    <w:p w14:paraId="5706571F" w14:textId="77777777" w:rsidR="008911BF" w:rsidRDefault="008911BF" w:rsidP="002C1C7D">
      <w:pPr>
        <w:jc w:val="right"/>
      </w:pPr>
    </w:p>
    <w:p w14:paraId="57E6C3E8" w14:textId="77777777" w:rsidR="00B06DAB" w:rsidRDefault="00B06DAB" w:rsidP="00EF61E9"/>
    <w:p w14:paraId="17E2F1FF" w14:textId="0649CA69" w:rsidR="002C1C7D" w:rsidRPr="00C46095" w:rsidRDefault="002C1C7D" w:rsidP="002C1C7D">
      <w:pPr>
        <w:jc w:val="right"/>
      </w:pPr>
      <w:r>
        <w:lastRenderedPageBreak/>
        <w:t>Załącznik nr</w:t>
      </w:r>
      <w:r w:rsidRPr="00C46095">
        <w:t xml:space="preserve"> </w:t>
      </w:r>
      <w:r>
        <w:t>2</w:t>
      </w:r>
    </w:p>
    <w:p w14:paraId="786A820A" w14:textId="77777777" w:rsidR="002C1C7D" w:rsidRPr="00C46095" w:rsidRDefault="002C1C7D" w:rsidP="002C1C7D">
      <w:r w:rsidRPr="00C46095">
        <w:t>..............................................</w:t>
      </w:r>
    </w:p>
    <w:p w14:paraId="70455392" w14:textId="098CDB6B" w:rsidR="00975CF5" w:rsidRPr="00672145" w:rsidRDefault="00975CF5" w:rsidP="002C1C7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</w:t>
      </w:r>
      <w:r w:rsidR="002C1C7D" w:rsidRPr="00975CF5">
        <w:rPr>
          <w:i/>
          <w:iCs/>
          <w:sz w:val="18"/>
          <w:szCs w:val="18"/>
        </w:rPr>
        <w:t>(pieczęć oferenta</w:t>
      </w:r>
      <w:r w:rsidRPr="00975CF5">
        <w:rPr>
          <w:i/>
          <w:iCs/>
          <w:sz w:val="18"/>
          <w:szCs w:val="18"/>
        </w:rPr>
        <w:t>)</w:t>
      </w:r>
    </w:p>
    <w:p w14:paraId="4C061A30" w14:textId="77777777" w:rsidR="002C1C7D" w:rsidRPr="00C46095" w:rsidRDefault="002C1C7D" w:rsidP="002C1C7D"/>
    <w:p w14:paraId="21277A0F" w14:textId="77777777" w:rsidR="002C1C7D" w:rsidRDefault="002C1C7D" w:rsidP="002C1C7D">
      <w:pPr>
        <w:jc w:val="center"/>
        <w:rPr>
          <w:b/>
          <w:u w:val="single"/>
        </w:rPr>
      </w:pPr>
      <w:r w:rsidRPr="00E1711E">
        <w:rPr>
          <w:b/>
          <w:u w:val="single"/>
        </w:rPr>
        <w:t xml:space="preserve">Oświadczenie wykonawcy </w:t>
      </w:r>
    </w:p>
    <w:p w14:paraId="02824408" w14:textId="77777777" w:rsidR="002C1C7D" w:rsidRPr="00E1711E" w:rsidRDefault="002C1C7D" w:rsidP="002C1C7D">
      <w:pPr>
        <w:jc w:val="center"/>
        <w:rPr>
          <w:b/>
          <w:u w:val="single"/>
        </w:rPr>
      </w:pPr>
    </w:p>
    <w:p w14:paraId="5A788B52" w14:textId="77777777" w:rsidR="002C1C7D" w:rsidRPr="00262D61" w:rsidRDefault="002C1C7D" w:rsidP="002C1C7D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E1711E">
        <w:rPr>
          <w:b/>
          <w:sz w:val="21"/>
          <w:szCs w:val="21"/>
          <w:u w:val="single"/>
        </w:rPr>
        <w:t>DOTYCZĄCE SPEŁNIANIA WARUNKÓW UDZIAŁU W POSTĘPOWANIU</w:t>
      </w:r>
      <w:r w:rsidRPr="00262D61">
        <w:rPr>
          <w:rFonts w:ascii="Arial" w:hAnsi="Arial" w:cs="Arial"/>
          <w:b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14C3AF7F" w14:textId="452A2252" w:rsidR="008911BF" w:rsidRDefault="002C1C7D" w:rsidP="008911BF">
      <w:pPr>
        <w:jc w:val="both"/>
        <w:rPr>
          <w:b/>
          <w:bCs/>
        </w:rPr>
      </w:pPr>
      <w:r w:rsidRPr="00D96684">
        <w:t xml:space="preserve">Na potrzeby postępowania o udzielenie zamówienia publicznego </w:t>
      </w:r>
      <w:r w:rsidRPr="00DB73D7">
        <w:t>pn</w:t>
      </w:r>
      <w:r w:rsidR="005612BB" w:rsidRPr="00DB73D7">
        <w:t>.:</w:t>
      </w:r>
      <w:r w:rsidR="005612BB">
        <w:rPr>
          <w:b/>
          <w:bCs/>
        </w:rPr>
        <w:t xml:space="preserve"> </w:t>
      </w:r>
      <w:r w:rsidR="008911BF" w:rsidRPr="00ED7E9F">
        <w:rPr>
          <w:b/>
          <w:bCs/>
        </w:rPr>
        <w:t>„</w:t>
      </w:r>
      <w:r w:rsidR="008911BF">
        <w:rPr>
          <w:b/>
          <w:bCs/>
        </w:rPr>
        <w:t xml:space="preserve">Budowa instalacji fotowoltaicznej o łącznej mocy DC do 180 kW na terenie Stacji Uzdatniania Wody </w:t>
      </w:r>
      <w:r w:rsidR="008911BF">
        <w:rPr>
          <w:b/>
          <w:bCs/>
        </w:rPr>
        <w:br/>
        <w:t>w Łukanowicach na działkach nr ew.: 386/16, 386/8”.</w:t>
      </w:r>
    </w:p>
    <w:p w14:paraId="73B8F167" w14:textId="77777777" w:rsidR="008911BF" w:rsidRDefault="008911BF" w:rsidP="008911BF">
      <w:pPr>
        <w:jc w:val="both"/>
        <w:rPr>
          <w:b/>
          <w:bCs/>
        </w:rPr>
      </w:pPr>
    </w:p>
    <w:p w14:paraId="1D3E3F88" w14:textId="32305608" w:rsidR="002C1C7D" w:rsidRPr="00D96684" w:rsidRDefault="002C1C7D" w:rsidP="008911BF">
      <w:pPr>
        <w:jc w:val="both"/>
        <w:rPr>
          <w:b/>
        </w:rPr>
      </w:pPr>
      <w:r w:rsidRPr="00D96684">
        <w:rPr>
          <w:b/>
        </w:rPr>
        <w:t>INFORMACJA DOTYCZĄCA WYKONAWCY:</w:t>
      </w:r>
    </w:p>
    <w:p w14:paraId="7817F6D4" w14:textId="5B77FBDB" w:rsidR="002C1C7D" w:rsidRDefault="002C1C7D" w:rsidP="002C1C7D">
      <w:pPr>
        <w:jc w:val="both"/>
      </w:pPr>
      <w:r w:rsidRPr="00D96684">
        <w:t>Oświadczam, że spełniam warunki udziału w postępowaniu określone przez zamawiającego w</w:t>
      </w:r>
      <w:r>
        <w:t>  </w:t>
      </w:r>
      <w:r w:rsidRPr="00D96684">
        <w:t> Specyfikacji Warunków Zamówienia</w:t>
      </w:r>
      <w:r>
        <w:t xml:space="preserve"> dotyczące:</w:t>
      </w:r>
    </w:p>
    <w:p w14:paraId="4A652C95" w14:textId="77777777" w:rsidR="002C1C7D" w:rsidRDefault="002C1C7D" w:rsidP="006B3F34">
      <w:pPr>
        <w:pStyle w:val="pkt"/>
        <w:numPr>
          <w:ilvl w:val="0"/>
          <w:numId w:val="41"/>
        </w:numPr>
        <w:spacing w:after="0"/>
        <w:ind w:left="284" w:hanging="284"/>
      </w:pPr>
      <w:r w:rsidRPr="00A7492F">
        <w:t>posiadania uprawnień do wykonywania określonej działalności lub czynności, jeżeli przepisy prawa nakładają obowiązek ich posiadania</w:t>
      </w:r>
      <w:r>
        <w:t>;</w:t>
      </w:r>
    </w:p>
    <w:p w14:paraId="266C3CDA" w14:textId="77777777" w:rsidR="002C1C7D" w:rsidRDefault="002C1C7D" w:rsidP="006B3F34">
      <w:pPr>
        <w:pStyle w:val="pkt"/>
        <w:numPr>
          <w:ilvl w:val="0"/>
          <w:numId w:val="41"/>
        </w:numPr>
        <w:spacing w:after="0"/>
        <w:ind w:left="284" w:hanging="284"/>
      </w:pPr>
      <w:r w:rsidRPr="00A7492F">
        <w:t>posiadania wiedzy i doświadczenia</w:t>
      </w:r>
      <w:r>
        <w:t>;</w:t>
      </w:r>
    </w:p>
    <w:p w14:paraId="2167402D" w14:textId="77777777" w:rsidR="002C1C7D" w:rsidRDefault="002C1C7D" w:rsidP="006B3F34">
      <w:pPr>
        <w:pStyle w:val="pkt"/>
        <w:numPr>
          <w:ilvl w:val="0"/>
          <w:numId w:val="41"/>
        </w:numPr>
        <w:spacing w:after="0"/>
        <w:ind w:left="284" w:hanging="284"/>
      </w:pPr>
      <w:r w:rsidRPr="00A7492F">
        <w:t>dysponowania odpowiednim potencjałem technicznym oraz osobami zdolnymi do wykonania zamówienia</w:t>
      </w:r>
      <w:r w:rsidRPr="00C97460">
        <w:t>;</w:t>
      </w:r>
    </w:p>
    <w:p w14:paraId="1115D50B" w14:textId="77777777" w:rsidR="002C1C7D" w:rsidRPr="00CA3CDA" w:rsidRDefault="002C1C7D" w:rsidP="006B3F34">
      <w:pPr>
        <w:pStyle w:val="pkt"/>
        <w:numPr>
          <w:ilvl w:val="0"/>
          <w:numId w:val="41"/>
        </w:numPr>
        <w:spacing w:after="0"/>
        <w:ind w:left="284" w:hanging="284"/>
      </w:pPr>
      <w:r w:rsidRPr="00A7492F">
        <w:t>sytuacji ekonomicznej i finansowej</w:t>
      </w:r>
      <w:r>
        <w:t>.</w:t>
      </w:r>
    </w:p>
    <w:p w14:paraId="04D95B28" w14:textId="77777777" w:rsidR="002C1C7D" w:rsidRDefault="002C1C7D" w:rsidP="002C1C7D">
      <w:pPr>
        <w:jc w:val="both"/>
      </w:pPr>
    </w:p>
    <w:p w14:paraId="218ACC06" w14:textId="77777777" w:rsidR="002C1C7D" w:rsidRDefault="002C1C7D" w:rsidP="002C1C7D">
      <w:pPr>
        <w:jc w:val="both"/>
      </w:pPr>
    </w:p>
    <w:p w14:paraId="64C1C863" w14:textId="3BCCE9A7" w:rsidR="002C1C7D" w:rsidRDefault="002C1C7D" w:rsidP="002C1C7D">
      <w:pPr>
        <w:jc w:val="both"/>
      </w:pPr>
      <w:r w:rsidRPr="00D96684">
        <w:t>……………</w:t>
      </w:r>
      <w:r w:rsidR="00975CF5">
        <w:t>…….</w:t>
      </w:r>
      <w:r w:rsidRPr="00D96684">
        <w:t>…….</w:t>
      </w:r>
      <w:r w:rsidRPr="00D96684">
        <w:rPr>
          <w:i/>
        </w:rPr>
        <w:t xml:space="preserve">, </w:t>
      </w:r>
      <w:r w:rsidRPr="00D96684">
        <w:t xml:space="preserve">dnia ………….……. r. </w:t>
      </w:r>
    </w:p>
    <w:p w14:paraId="2FFC3C42" w14:textId="2B860CD4" w:rsidR="00975CF5" w:rsidRPr="00975CF5" w:rsidRDefault="00975CF5" w:rsidP="002C1C7D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975CF5">
        <w:rPr>
          <w:i/>
          <w:sz w:val="18"/>
          <w:szCs w:val="18"/>
        </w:rPr>
        <w:t>(miejscowość)</w:t>
      </w:r>
    </w:p>
    <w:p w14:paraId="14A5670D" w14:textId="77777777" w:rsidR="002C1C7D" w:rsidRPr="00D96684" w:rsidRDefault="002C1C7D" w:rsidP="002C1C7D">
      <w:pPr>
        <w:jc w:val="both"/>
      </w:pPr>
      <w:r w:rsidRPr="00D96684">
        <w:tab/>
      </w:r>
      <w:r w:rsidRPr="00D96684">
        <w:tab/>
      </w:r>
      <w:r w:rsidRPr="00D96684">
        <w:tab/>
      </w:r>
      <w:r w:rsidRPr="00D96684">
        <w:tab/>
      </w:r>
      <w:r w:rsidRPr="00D96684">
        <w:tab/>
      </w:r>
      <w:r w:rsidRPr="00D96684">
        <w:tab/>
      </w:r>
      <w:r w:rsidRPr="00D96684">
        <w:tab/>
        <w:t>…………………………………………</w:t>
      </w:r>
    </w:p>
    <w:p w14:paraId="3D53ED12" w14:textId="423CAF42" w:rsidR="002C1C7D" w:rsidRPr="00975CF5" w:rsidRDefault="002C1C7D" w:rsidP="002C15F5">
      <w:pPr>
        <w:ind w:left="5664" w:firstLine="708"/>
        <w:jc w:val="both"/>
        <w:rPr>
          <w:i/>
          <w:sz w:val="18"/>
          <w:szCs w:val="18"/>
        </w:rPr>
      </w:pPr>
      <w:r w:rsidRPr="00975CF5">
        <w:rPr>
          <w:i/>
          <w:sz w:val="18"/>
          <w:szCs w:val="18"/>
        </w:rPr>
        <w:t>(podpis)</w:t>
      </w:r>
    </w:p>
    <w:p w14:paraId="2D1C619A" w14:textId="77777777" w:rsidR="002C15F5" w:rsidRPr="002C15F5" w:rsidRDefault="002C15F5" w:rsidP="002C15F5">
      <w:pPr>
        <w:ind w:left="5664" w:firstLine="708"/>
        <w:jc w:val="both"/>
        <w:rPr>
          <w:i/>
        </w:rPr>
      </w:pPr>
    </w:p>
    <w:p w14:paraId="57BAA321" w14:textId="77777777" w:rsidR="002C1C7D" w:rsidRPr="00D96684" w:rsidRDefault="002C1C7D" w:rsidP="002C1C7D">
      <w:pPr>
        <w:jc w:val="both"/>
      </w:pPr>
      <w:r w:rsidRPr="00D96684">
        <w:rPr>
          <w:b/>
        </w:rPr>
        <w:t>INFORMACJA W ZWIĄZKU Z POLEGANIEM NA ZASOBACH INNYCH PODMIOTÓW</w:t>
      </w:r>
      <w:r w:rsidRPr="00D96684">
        <w:t xml:space="preserve">: </w:t>
      </w:r>
    </w:p>
    <w:p w14:paraId="3748A653" w14:textId="0E0F30CC" w:rsidR="008911BF" w:rsidRDefault="002C1C7D" w:rsidP="008911BF">
      <w:pPr>
        <w:jc w:val="both"/>
        <w:rPr>
          <w:b/>
          <w:bCs/>
        </w:rPr>
      </w:pPr>
      <w:r w:rsidRPr="00D96684">
        <w:t>Oświadczam, że w celu wykazania spełniania warunków udziału w postępowaniu, określonych przez zamawiającego w Specyfikacji Warunków Zamówienia</w:t>
      </w:r>
      <w:r>
        <w:t xml:space="preserve"> dla</w:t>
      </w:r>
      <w:r w:rsidR="00DF1A28">
        <w:t xml:space="preserve"> </w:t>
      </w:r>
      <w:r>
        <w:t xml:space="preserve">zamówienia </w:t>
      </w:r>
      <w:proofErr w:type="spellStart"/>
      <w:r>
        <w:t>pn</w:t>
      </w:r>
      <w:proofErr w:type="spellEnd"/>
      <w:r w:rsidR="0016522D">
        <w:t xml:space="preserve">: </w:t>
      </w:r>
      <w:r w:rsidR="008911BF" w:rsidRPr="00ED7E9F">
        <w:rPr>
          <w:b/>
          <w:bCs/>
        </w:rPr>
        <w:t>„</w:t>
      </w:r>
      <w:r w:rsidR="008911BF">
        <w:rPr>
          <w:b/>
          <w:bCs/>
        </w:rPr>
        <w:t>Budowa instalacji fotowoltaicznej o łącznej mocy DC do 180 kW na terenie Stacji Uzdatniania Wody w Łukanowicach na działkach nr ew.: 386/16, 386/8”,</w:t>
      </w:r>
    </w:p>
    <w:p w14:paraId="24C5C2AC" w14:textId="269A0C2B" w:rsidR="008911BF" w:rsidRDefault="00DB73D7" w:rsidP="008911BF">
      <w:pPr>
        <w:jc w:val="both"/>
      </w:pPr>
      <w:r w:rsidRPr="00DB73D7">
        <w:t>,</w:t>
      </w:r>
      <w:r w:rsidR="00157083">
        <w:rPr>
          <w:b/>
          <w:bCs/>
        </w:rPr>
        <w:t xml:space="preserve"> </w:t>
      </w:r>
      <w:r w:rsidR="002C1C7D" w:rsidRPr="00D96684">
        <w:t>polegam</w:t>
      </w:r>
      <w:r w:rsidR="00DF1A28">
        <w:t xml:space="preserve"> </w:t>
      </w:r>
      <w:r w:rsidR="002C1C7D" w:rsidRPr="00D96684">
        <w:t>na zasobach następującego/</w:t>
      </w:r>
      <w:proofErr w:type="spellStart"/>
      <w:r w:rsidR="002C1C7D" w:rsidRPr="00D96684">
        <w:t>ych</w:t>
      </w:r>
      <w:proofErr w:type="spellEnd"/>
      <w:r w:rsidR="0095419B">
        <w:t xml:space="preserve"> </w:t>
      </w:r>
      <w:r w:rsidR="002C1C7D" w:rsidRPr="00D96684">
        <w:t>podmiotu/ów: …………………………………</w:t>
      </w:r>
      <w:r w:rsidR="008911BF">
        <w:t>…</w:t>
      </w:r>
      <w:r w:rsidR="002C1C7D" w:rsidRPr="00D96684">
        <w:t>…,</w:t>
      </w:r>
    </w:p>
    <w:p w14:paraId="34D16B4F" w14:textId="46BFA8D7" w:rsidR="00975CF5" w:rsidRPr="00E24681" w:rsidRDefault="008911BF" w:rsidP="008911BF">
      <w:pPr>
        <w:jc w:val="both"/>
        <w:rPr>
          <w:b/>
          <w:bCs/>
        </w:rPr>
      </w:pPr>
      <w:r>
        <w:t>…………………………………………………………………………………………………...</w:t>
      </w:r>
      <w:r w:rsidR="002C1C7D" w:rsidRPr="00D96684">
        <w:t xml:space="preserve"> </w:t>
      </w:r>
      <w:r w:rsidR="002C1C7D">
        <w:t>w </w:t>
      </w:r>
      <w:r w:rsidR="002C1C7D" w:rsidRPr="00D96684">
        <w:t>następującym</w:t>
      </w:r>
      <w:r w:rsidR="00975CF5">
        <w:t xml:space="preserve"> </w:t>
      </w:r>
      <w:r w:rsidR="002C1C7D" w:rsidRPr="00D96684">
        <w:t xml:space="preserve">zakresie: </w:t>
      </w:r>
    </w:p>
    <w:p w14:paraId="5607D869" w14:textId="4AA080B7" w:rsidR="002C1C7D" w:rsidRPr="009C6EB1" w:rsidRDefault="002C1C7D" w:rsidP="009C6EB1">
      <w:pPr>
        <w:spacing w:line="276" w:lineRule="auto"/>
        <w:ind w:left="1418" w:hanging="1418"/>
        <w:jc w:val="both"/>
        <w:rPr>
          <w:b/>
          <w:bCs/>
          <w:sz w:val="18"/>
          <w:szCs w:val="18"/>
        </w:rPr>
      </w:pPr>
      <w:r w:rsidRPr="00D96684">
        <w:t>………………………………………………………</w:t>
      </w:r>
      <w:r>
        <w:t>………………………………….</w:t>
      </w:r>
      <w:r w:rsidRPr="00D96684">
        <w:t xml:space="preserve">…… </w:t>
      </w:r>
      <w:r w:rsidR="009C6EB1">
        <w:t xml:space="preserve">                    </w:t>
      </w:r>
      <w:r w:rsidRPr="009C6EB1">
        <w:rPr>
          <w:i/>
          <w:sz w:val="18"/>
          <w:szCs w:val="18"/>
        </w:rPr>
        <w:t>(wskazać podmiot i określić odpowiedni zakres dla wskazanego podmiotu).</w:t>
      </w:r>
    </w:p>
    <w:p w14:paraId="64EF73C2" w14:textId="77777777" w:rsidR="00692A88" w:rsidRDefault="00692A88" w:rsidP="002C1C7D">
      <w:pPr>
        <w:jc w:val="both"/>
      </w:pPr>
    </w:p>
    <w:p w14:paraId="59DCBC20" w14:textId="77777777" w:rsidR="00692A88" w:rsidRDefault="00692A88" w:rsidP="002C1C7D">
      <w:pPr>
        <w:jc w:val="both"/>
      </w:pPr>
    </w:p>
    <w:p w14:paraId="06061CD3" w14:textId="354DBD90" w:rsidR="002C1C7D" w:rsidRDefault="002C1C7D" w:rsidP="002C1C7D">
      <w:pPr>
        <w:jc w:val="both"/>
      </w:pPr>
      <w:r w:rsidRPr="00D96684">
        <w:t>………</w:t>
      </w:r>
      <w:r w:rsidR="00975CF5">
        <w:t>….</w:t>
      </w:r>
      <w:r w:rsidRPr="00D96684">
        <w:t>…….…….</w:t>
      </w:r>
      <w:r w:rsidRPr="00D96684">
        <w:rPr>
          <w:i/>
        </w:rPr>
        <w:t xml:space="preserve">, </w:t>
      </w:r>
      <w:r w:rsidRPr="00D96684">
        <w:t xml:space="preserve">dnia ………….……. r. </w:t>
      </w:r>
    </w:p>
    <w:p w14:paraId="5E5AB934" w14:textId="581D34ED" w:rsidR="00975CF5" w:rsidRDefault="00975CF5" w:rsidP="002C1C7D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975CF5">
        <w:rPr>
          <w:i/>
          <w:sz w:val="18"/>
          <w:szCs w:val="18"/>
        </w:rPr>
        <w:t>(miejscowość)</w:t>
      </w:r>
    </w:p>
    <w:p w14:paraId="6087BDE0" w14:textId="77777777" w:rsidR="00573235" w:rsidRPr="00975CF5" w:rsidRDefault="00573235" w:rsidP="002C1C7D">
      <w:pPr>
        <w:jc w:val="both"/>
        <w:rPr>
          <w:sz w:val="18"/>
          <w:szCs w:val="18"/>
        </w:rPr>
      </w:pPr>
    </w:p>
    <w:p w14:paraId="12F269AC" w14:textId="77777777" w:rsidR="002C1C7D" w:rsidRPr="00D96684" w:rsidRDefault="002C1C7D" w:rsidP="002C1C7D">
      <w:pPr>
        <w:jc w:val="both"/>
      </w:pPr>
      <w:r w:rsidRPr="00D96684">
        <w:tab/>
      </w:r>
      <w:r w:rsidRPr="00D96684">
        <w:tab/>
      </w:r>
      <w:r w:rsidRPr="00D96684">
        <w:tab/>
      </w:r>
      <w:r w:rsidRPr="00D96684">
        <w:tab/>
      </w:r>
      <w:r w:rsidRPr="00D96684">
        <w:tab/>
      </w:r>
      <w:r w:rsidRPr="00D96684">
        <w:tab/>
      </w:r>
      <w:r w:rsidRPr="00D96684">
        <w:tab/>
        <w:t>…………………………………………</w:t>
      </w:r>
    </w:p>
    <w:p w14:paraId="4E02A25C" w14:textId="4D68DA77" w:rsidR="002C1C7D" w:rsidRPr="00975CF5" w:rsidRDefault="002C1C7D" w:rsidP="003055AE">
      <w:pPr>
        <w:ind w:left="5664" w:firstLine="708"/>
        <w:jc w:val="both"/>
        <w:rPr>
          <w:i/>
          <w:sz w:val="18"/>
          <w:szCs w:val="18"/>
        </w:rPr>
      </w:pPr>
      <w:r w:rsidRPr="00975CF5">
        <w:rPr>
          <w:i/>
          <w:sz w:val="18"/>
          <w:szCs w:val="18"/>
        </w:rPr>
        <w:t>(podpis)</w:t>
      </w:r>
    </w:p>
    <w:p w14:paraId="103C194E" w14:textId="2BA34D63" w:rsidR="00573235" w:rsidRPr="006A015F" w:rsidRDefault="00880EF1" w:rsidP="006A015F">
      <w:pPr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</w:t>
      </w:r>
      <w:r w:rsidRPr="00E4433B">
        <w:rPr>
          <w:b/>
          <w:bCs/>
          <w:i/>
          <w:sz w:val="20"/>
          <w:szCs w:val="20"/>
        </w:rPr>
        <w:t xml:space="preserve">(należy </w:t>
      </w:r>
      <w:r>
        <w:rPr>
          <w:b/>
          <w:bCs/>
          <w:i/>
          <w:sz w:val="20"/>
          <w:szCs w:val="20"/>
        </w:rPr>
        <w:t xml:space="preserve">wypełnić i </w:t>
      </w:r>
      <w:r w:rsidRPr="00E4433B">
        <w:rPr>
          <w:b/>
          <w:bCs/>
          <w:i/>
          <w:sz w:val="20"/>
          <w:szCs w:val="20"/>
        </w:rPr>
        <w:t xml:space="preserve">podpisać </w:t>
      </w:r>
      <w:r>
        <w:rPr>
          <w:b/>
          <w:bCs/>
          <w:i/>
          <w:sz w:val="20"/>
          <w:szCs w:val="20"/>
        </w:rPr>
        <w:t>jeśli</w:t>
      </w:r>
      <w:r w:rsidRPr="00E4433B">
        <w:rPr>
          <w:b/>
          <w:bCs/>
          <w:i/>
          <w:sz w:val="20"/>
          <w:szCs w:val="20"/>
        </w:rPr>
        <w:t xml:space="preserve"> dotyczy</w:t>
      </w:r>
    </w:p>
    <w:p w14:paraId="5DEABADE" w14:textId="77777777" w:rsidR="008911BF" w:rsidRDefault="008911BF" w:rsidP="002C1C7D">
      <w:pPr>
        <w:jc w:val="right"/>
        <w:rPr>
          <w:bCs/>
        </w:rPr>
      </w:pPr>
    </w:p>
    <w:p w14:paraId="236B0C24" w14:textId="77777777" w:rsidR="008911BF" w:rsidRDefault="008911BF" w:rsidP="002C1C7D">
      <w:pPr>
        <w:jc w:val="right"/>
        <w:rPr>
          <w:bCs/>
        </w:rPr>
      </w:pPr>
    </w:p>
    <w:p w14:paraId="7071609A" w14:textId="77777777" w:rsidR="008911BF" w:rsidRDefault="008911BF" w:rsidP="002C1C7D">
      <w:pPr>
        <w:jc w:val="right"/>
        <w:rPr>
          <w:bCs/>
        </w:rPr>
      </w:pPr>
    </w:p>
    <w:p w14:paraId="6CC8619E" w14:textId="77777777" w:rsidR="008911BF" w:rsidRDefault="008911BF" w:rsidP="002C1C7D">
      <w:pPr>
        <w:jc w:val="right"/>
        <w:rPr>
          <w:bCs/>
        </w:rPr>
      </w:pPr>
    </w:p>
    <w:p w14:paraId="561B7E16" w14:textId="4893E516" w:rsidR="002C1C7D" w:rsidRPr="005616AD" w:rsidRDefault="002C1C7D" w:rsidP="002C1C7D">
      <w:pPr>
        <w:jc w:val="right"/>
        <w:rPr>
          <w:rFonts w:eastAsia="Calibri" w:cs="Calibri"/>
        </w:rPr>
      </w:pPr>
      <w:r>
        <w:rPr>
          <w:bCs/>
        </w:rPr>
        <w:lastRenderedPageBreak/>
        <w:t>Załącznik nr</w:t>
      </w:r>
      <w:r w:rsidRPr="005616AD">
        <w:rPr>
          <w:bCs/>
        </w:rPr>
        <w:t xml:space="preserve"> 3</w:t>
      </w:r>
    </w:p>
    <w:p w14:paraId="77C0E396" w14:textId="77777777" w:rsidR="002C1C7D" w:rsidRPr="00E1711E" w:rsidRDefault="002C1C7D" w:rsidP="002C1C7D">
      <w:pPr>
        <w:rPr>
          <w:rFonts w:eastAsia="Calibri"/>
        </w:rPr>
      </w:pPr>
      <w:r w:rsidRPr="00E1711E">
        <w:rPr>
          <w:rFonts w:eastAsia="Calibri"/>
        </w:rPr>
        <w:t>............................................</w:t>
      </w:r>
      <w:r w:rsidRPr="00E1711E">
        <w:t>.......</w:t>
      </w:r>
      <w:r w:rsidRPr="00E1711E">
        <w:rPr>
          <w:rFonts w:eastAsia="Calibri"/>
        </w:rPr>
        <w:t>.</w:t>
      </w:r>
    </w:p>
    <w:p w14:paraId="3DE7EA47" w14:textId="40679B51" w:rsidR="002C1C7D" w:rsidRPr="00975CF5" w:rsidRDefault="00975CF5" w:rsidP="002C1C7D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</w:t>
      </w:r>
      <w:r w:rsidR="002C1C7D" w:rsidRPr="00975CF5">
        <w:rPr>
          <w:i/>
          <w:iCs/>
          <w:sz w:val="18"/>
          <w:szCs w:val="18"/>
        </w:rPr>
        <w:t>(pieczęć oferenta )</w:t>
      </w:r>
    </w:p>
    <w:p w14:paraId="5DF92D6F" w14:textId="77777777" w:rsidR="00975CF5" w:rsidRDefault="00975CF5" w:rsidP="002C1C7D">
      <w:pPr>
        <w:pStyle w:val="Standard"/>
        <w:jc w:val="both"/>
        <w:rPr>
          <w:lang w:val="en-US"/>
        </w:rPr>
      </w:pPr>
    </w:p>
    <w:p w14:paraId="215086F1" w14:textId="24A735C2" w:rsidR="005612BB" w:rsidRPr="005612BB" w:rsidRDefault="005612BB" w:rsidP="005612BB">
      <w:pPr>
        <w:pStyle w:val="Standard"/>
        <w:jc w:val="both"/>
        <w:rPr>
          <w:lang w:val="en-US"/>
        </w:rPr>
      </w:pPr>
    </w:p>
    <w:p w14:paraId="2BFBF57D" w14:textId="0B56F062" w:rsidR="002C1C7D" w:rsidRPr="00E1711E" w:rsidRDefault="002C1C7D" w:rsidP="002C1C7D">
      <w:pPr>
        <w:spacing w:after="120" w:line="360" w:lineRule="auto"/>
        <w:jc w:val="center"/>
        <w:rPr>
          <w:b/>
          <w:u w:val="single"/>
        </w:rPr>
      </w:pPr>
      <w:r w:rsidRPr="00E1711E">
        <w:rPr>
          <w:b/>
          <w:u w:val="single"/>
        </w:rPr>
        <w:t xml:space="preserve">Oświadczenie </w:t>
      </w:r>
      <w:r w:rsidR="009C6EB1">
        <w:rPr>
          <w:b/>
          <w:u w:val="single"/>
        </w:rPr>
        <w:t>W</w:t>
      </w:r>
      <w:r w:rsidRPr="00E1711E">
        <w:rPr>
          <w:b/>
          <w:u w:val="single"/>
        </w:rPr>
        <w:t xml:space="preserve">ykonawcy </w:t>
      </w:r>
    </w:p>
    <w:p w14:paraId="7C4DF355" w14:textId="48385C80" w:rsidR="002C1C7D" w:rsidRPr="00211700" w:rsidRDefault="002C1C7D" w:rsidP="00211700">
      <w:pPr>
        <w:jc w:val="center"/>
        <w:rPr>
          <w:b/>
          <w:u w:val="single"/>
        </w:rPr>
      </w:pPr>
      <w:r w:rsidRPr="00DD7333">
        <w:rPr>
          <w:b/>
          <w:u w:val="single"/>
        </w:rPr>
        <w:t xml:space="preserve">DOTYCZĄCE </w:t>
      </w:r>
      <w:r>
        <w:rPr>
          <w:b/>
          <w:u w:val="single"/>
        </w:rPr>
        <w:t xml:space="preserve">BRAKU </w:t>
      </w:r>
      <w:r w:rsidRPr="00DD7333">
        <w:rPr>
          <w:b/>
          <w:u w:val="single"/>
        </w:rPr>
        <w:t xml:space="preserve">PRZESŁANEK </w:t>
      </w:r>
      <w:r>
        <w:rPr>
          <w:b/>
          <w:u w:val="single"/>
        </w:rPr>
        <w:t xml:space="preserve">DO </w:t>
      </w:r>
      <w:r w:rsidRPr="00DD7333">
        <w:rPr>
          <w:b/>
          <w:u w:val="single"/>
        </w:rPr>
        <w:t>WYKLUCZENIA Z POSTĘPOWANIA</w:t>
      </w:r>
    </w:p>
    <w:p w14:paraId="7EBBFE36" w14:textId="77777777" w:rsidR="008911BF" w:rsidRDefault="002C1C7D" w:rsidP="008911BF">
      <w:pPr>
        <w:jc w:val="both"/>
        <w:rPr>
          <w:b/>
          <w:bCs/>
        </w:rPr>
      </w:pPr>
      <w:r w:rsidRPr="00DD7333">
        <w:t xml:space="preserve">Na potrzeby postępowania o udzielenie zamówienia publicznego </w:t>
      </w:r>
      <w:r w:rsidRPr="00DD7333">
        <w:br/>
        <w:t>pn.</w:t>
      </w:r>
      <w:r w:rsidRPr="00B16051">
        <w:t>:</w:t>
      </w:r>
      <w:r>
        <w:rPr>
          <w:b/>
        </w:rPr>
        <w:t xml:space="preserve"> </w:t>
      </w:r>
      <w:r w:rsidR="008911BF" w:rsidRPr="00ED7E9F">
        <w:rPr>
          <w:b/>
          <w:bCs/>
        </w:rPr>
        <w:t>„</w:t>
      </w:r>
      <w:r w:rsidR="008911BF">
        <w:rPr>
          <w:b/>
          <w:bCs/>
        </w:rPr>
        <w:t>Budowa instalacji fotowoltaicznej o łącznej mocy DC do 180 kW na terenie Stacji Uzdatniania Wody w Łukanowicach na działkach nr ew.: 386/16, 386/8”,</w:t>
      </w:r>
    </w:p>
    <w:p w14:paraId="557D0FC5" w14:textId="5BCA661B" w:rsidR="002C1C7D" w:rsidRPr="003055AE" w:rsidRDefault="002C1C7D" w:rsidP="008911BF">
      <w:pPr>
        <w:jc w:val="both"/>
        <w:rPr>
          <w:b/>
          <w:bCs/>
        </w:rPr>
      </w:pPr>
      <w:r w:rsidRPr="00DD7333">
        <w:t>prowadzonego przez Rejonowe Przedsiębiorstwo Wodociągów i Kanalizacji w Brzesku Spółka z o.o.</w:t>
      </w:r>
      <w:r w:rsidRPr="00DD7333">
        <w:rPr>
          <w:i/>
        </w:rPr>
        <w:t xml:space="preserve"> </w:t>
      </w:r>
      <w:r w:rsidRPr="00DD7333">
        <w:t>oświadczam,  że nie podlegam</w:t>
      </w:r>
      <w:r>
        <w:t>/my</w:t>
      </w:r>
      <w:r w:rsidRPr="00DD7333">
        <w:t xml:space="preserve"> wykluczeniu z postępowania, tj.:</w:t>
      </w:r>
    </w:p>
    <w:p w14:paraId="39D2D734" w14:textId="77777777" w:rsidR="002C1C7D" w:rsidRPr="00DD7333" w:rsidRDefault="002C1C7D" w:rsidP="006B3F34">
      <w:pPr>
        <w:pStyle w:val="pkt"/>
        <w:numPr>
          <w:ilvl w:val="2"/>
          <w:numId w:val="40"/>
        </w:numPr>
        <w:tabs>
          <w:tab w:val="clear" w:pos="1021"/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 xml:space="preserve">nie otwarto wobec </w:t>
      </w:r>
      <w:r>
        <w:rPr>
          <w:szCs w:val="24"/>
        </w:rPr>
        <w:t>mnie/</w:t>
      </w:r>
      <w:r w:rsidRPr="00DD7333">
        <w:rPr>
          <w:szCs w:val="24"/>
        </w:rPr>
        <w:t>nas likwidacji ani nie ogłoszono upadłości albo po ogłoszeniu upadłości zawar</w:t>
      </w:r>
      <w:r>
        <w:rPr>
          <w:szCs w:val="24"/>
        </w:rPr>
        <w:t>łem/</w:t>
      </w:r>
      <w:r w:rsidRPr="00DD7333">
        <w:rPr>
          <w:szCs w:val="24"/>
        </w:rPr>
        <w:t>liśmy układ zatwierdzony pra</w:t>
      </w:r>
      <w:r>
        <w:rPr>
          <w:szCs w:val="24"/>
        </w:rPr>
        <w:t>womocnym postanowieniem sądu, a </w:t>
      </w:r>
      <w:r w:rsidRPr="00DD7333">
        <w:rPr>
          <w:szCs w:val="24"/>
        </w:rPr>
        <w:t>układ nie przewiduje zaspokojenia wierzycieli poprzez likwidację majątku upadłego,</w:t>
      </w:r>
    </w:p>
    <w:p w14:paraId="6896A92D" w14:textId="77777777" w:rsidR="002C1C7D" w:rsidRPr="00DD7333" w:rsidRDefault="002C1C7D" w:rsidP="006B3F34">
      <w:pPr>
        <w:pStyle w:val="pkt"/>
        <w:numPr>
          <w:ilvl w:val="2"/>
          <w:numId w:val="40"/>
        </w:numPr>
        <w:tabs>
          <w:tab w:val="clear" w:pos="1021"/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>nie zalegam</w:t>
      </w:r>
      <w:r>
        <w:rPr>
          <w:szCs w:val="24"/>
        </w:rPr>
        <w:t>/</w:t>
      </w:r>
      <w:r w:rsidRPr="00DD7333">
        <w:rPr>
          <w:szCs w:val="24"/>
        </w:rPr>
        <w:t>y z uiszczeniem podatków, opłat lub skład</w:t>
      </w:r>
      <w:r>
        <w:rPr>
          <w:szCs w:val="24"/>
        </w:rPr>
        <w:t>ek na ubezpieczenie społeczne i </w:t>
      </w:r>
      <w:r w:rsidRPr="00DD7333">
        <w:rPr>
          <w:szCs w:val="24"/>
        </w:rPr>
        <w:t>zdrowotne (albo uzyska</w:t>
      </w:r>
      <w:r>
        <w:rPr>
          <w:szCs w:val="24"/>
        </w:rPr>
        <w:t>łem/</w:t>
      </w:r>
      <w:r w:rsidRPr="00DD7333">
        <w:rPr>
          <w:szCs w:val="24"/>
        </w:rPr>
        <w:t>liśmy przewidziane prawem zwolnienie, odroczenie, rozłożenie na raty zaległych płatności lub wstrzymanie w całości wykonania decyzji właściwego organu),</w:t>
      </w:r>
    </w:p>
    <w:p w14:paraId="76E50188" w14:textId="77777777" w:rsidR="002C1C7D" w:rsidRPr="00DD7333" w:rsidRDefault="002C1C7D" w:rsidP="006B3F34">
      <w:pPr>
        <w:pStyle w:val="pkt"/>
        <w:numPr>
          <w:ilvl w:val="2"/>
          <w:numId w:val="40"/>
        </w:numPr>
        <w:tabs>
          <w:tab w:val="clear" w:pos="1021"/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>w naszej firmie nie skazano prawomocnie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skarbowego:</w:t>
      </w:r>
    </w:p>
    <w:p w14:paraId="4A78A49C" w14:textId="77777777" w:rsidR="002C1C7D" w:rsidRPr="00DD7333" w:rsidRDefault="002C1C7D" w:rsidP="006B3F34">
      <w:pPr>
        <w:pStyle w:val="pkt"/>
        <w:numPr>
          <w:ilvl w:val="3"/>
          <w:numId w:val="40"/>
        </w:numPr>
        <w:tabs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 xml:space="preserve">właścicieli firmy </w:t>
      </w:r>
      <w:r w:rsidRPr="00DD7333">
        <w:rPr>
          <w:i/>
          <w:szCs w:val="24"/>
        </w:rPr>
        <w:t>(dotyczy osoby fizycznej będącej wykonawcą)</w:t>
      </w:r>
      <w:r w:rsidRPr="00DD7333">
        <w:rPr>
          <w:szCs w:val="24"/>
        </w:rPr>
        <w:t>,</w:t>
      </w:r>
    </w:p>
    <w:p w14:paraId="114FC539" w14:textId="77777777" w:rsidR="002C1C7D" w:rsidRPr="00DD7333" w:rsidRDefault="002C1C7D" w:rsidP="006B3F34">
      <w:pPr>
        <w:pStyle w:val="pkt"/>
        <w:numPr>
          <w:ilvl w:val="3"/>
          <w:numId w:val="40"/>
        </w:numPr>
        <w:tabs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 xml:space="preserve">wspólnika firmy </w:t>
      </w:r>
      <w:r w:rsidRPr="00DD7333">
        <w:rPr>
          <w:i/>
          <w:iCs/>
          <w:szCs w:val="24"/>
        </w:rPr>
        <w:t>(dotyczy spółki jawnej będącej wykonawcą)</w:t>
      </w:r>
      <w:r w:rsidRPr="00DD7333">
        <w:rPr>
          <w:szCs w:val="24"/>
        </w:rPr>
        <w:t>,</w:t>
      </w:r>
    </w:p>
    <w:p w14:paraId="3C4DD94C" w14:textId="77777777" w:rsidR="002C1C7D" w:rsidRPr="00DD7333" w:rsidRDefault="002C1C7D" w:rsidP="006B3F34">
      <w:pPr>
        <w:pStyle w:val="pkt"/>
        <w:numPr>
          <w:ilvl w:val="3"/>
          <w:numId w:val="40"/>
        </w:numPr>
        <w:tabs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 xml:space="preserve">partnera lub członka zarządu firmy </w:t>
      </w:r>
      <w:r w:rsidRPr="00DD7333">
        <w:rPr>
          <w:i/>
          <w:iCs/>
          <w:szCs w:val="24"/>
        </w:rPr>
        <w:t>(dotyczy spółki partnerskiej będącej wykonawcą)</w:t>
      </w:r>
      <w:r w:rsidRPr="00DD7333">
        <w:rPr>
          <w:szCs w:val="24"/>
        </w:rPr>
        <w:t>,</w:t>
      </w:r>
    </w:p>
    <w:p w14:paraId="11961E4A" w14:textId="77777777" w:rsidR="002C1C7D" w:rsidRPr="00DD7333" w:rsidRDefault="002C1C7D" w:rsidP="006B3F34">
      <w:pPr>
        <w:pStyle w:val="pkt"/>
        <w:numPr>
          <w:ilvl w:val="3"/>
          <w:numId w:val="40"/>
        </w:numPr>
        <w:tabs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 xml:space="preserve">komplementariusza firmy </w:t>
      </w:r>
      <w:r w:rsidRPr="00DD7333">
        <w:rPr>
          <w:i/>
          <w:iCs/>
          <w:szCs w:val="24"/>
        </w:rPr>
        <w:t>(dotyczy spółki komandytowej lub spółki komandytowo-akcyjnej będącej wykonawcą)</w:t>
      </w:r>
      <w:r w:rsidRPr="00DD7333">
        <w:rPr>
          <w:szCs w:val="24"/>
        </w:rPr>
        <w:t>,</w:t>
      </w:r>
    </w:p>
    <w:p w14:paraId="4714C304" w14:textId="77777777" w:rsidR="002C1C7D" w:rsidRPr="0037561F" w:rsidRDefault="002C1C7D" w:rsidP="006B3F34">
      <w:pPr>
        <w:pStyle w:val="pkt"/>
        <w:numPr>
          <w:ilvl w:val="3"/>
          <w:numId w:val="40"/>
        </w:numPr>
        <w:tabs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 xml:space="preserve">urzędującego członka organu zarządzającego firmy </w:t>
      </w:r>
      <w:r w:rsidRPr="00DD7333">
        <w:rPr>
          <w:i/>
          <w:iCs/>
          <w:szCs w:val="24"/>
        </w:rPr>
        <w:t>(dotyczy osoby prawnej będącej wykonawcą)</w:t>
      </w:r>
      <w:r w:rsidRPr="00DD7333">
        <w:rPr>
          <w:szCs w:val="24"/>
        </w:rPr>
        <w:t>;</w:t>
      </w:r>
    </w:p>
    <w:p w14:paraId="028A4AE5" w14:textId="77777777" w:rsidR="002C1C7D" w:rsidRPr="00454F81" w:rsidRDefault="002C1C7D" w:rsidP="006B3F34">
      <w:pPr>
        <w:pStyle w:val="pkt"/>
        <w:numPr>
          <w:ilvl w:val="2"/>
          <w:numId w:val="40"/>
        </w:numPr>
        <w:tabs>
          <w:tab w:val="clear" w:pos="1021"/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>nie jesteśmy podmiotem zbiorowym, wobec którego s</w:t>
      </w:r>
      <w:r>
        <w:rPr>
          <w:szCs w:val="24"/>
        </w:rPr>
        <w:t>ąd orzekł zakaz ubiegania się o </w:t>
      </w:r>
      <w:r w:rsidRPr="00DD7333">
        <w:rPr>
          <w:szCs w:val="24"/>
        </w:rPr>
        <w:t>zamówienia na podstawie przepisów o odpowiedzialności podmiotów zbiorowych za czyny zabronione pod groźbą kary;</w:t>
      </w:r>
    </w:p>
    <w:p w14:paraId="0E67EFE3" w14:textId="77777777" w:rsidR="002C1C7D" w:rsidRPr="00DD7333" w:rsidRDefault="002C1C7D" w:rsidP="006B3F34">
      <w:pPr>
        <w:pStyle w:val="pkt"/>
        <w:numPr>
          <w:ilvl w:val="2"/>
          <w:numId w:val="40"/>
        </w:numPr>
        <w:tabs>
          <w:tab w:val="clear" w:pos="1021"/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>nie wykonywa</w:t>
      </w:r>
      <w:r>
        <w:rPr>
          <w:szCs w:val="24"/>
        </w:rPr>
        <w:t>łem/</w:t>
      </w:r>
      <w:r w:rsidRPr="00DD7333">
        <w:rPr>
          <w:szCs w:val="24"/>
        </w:rPr>
        <w:t>liśmy bezpośrednio czynności związanych z przygotowaniem prowadzonego postępowania ani nie posługiwa</w:t>
      </w:r>
      <w:r>
        <w:rPr>
          <w:szCs w:val="24"/>
        </w:rPr>
        <w:t>łem/</w:t>
      </w:r>
      <w:r w:rsidRPr="00DD7333">
        <w:rPr>
          <w:szCs w:val="24"/>
        </w:rPr>
        <w:t>liśmy się w celu sporządzenia oferty osobami uczestniczącymi w dokonywaniu tych czynności, a jeśli tak – to w taki sposób, że nasz udział w postępowaniu nie utrudni uczciwej konkurencji;</w:t>
      </w:r>
    </w:p>
    <w:p w14:paraId="446A8FE3" w14:textId="77777777" w:rsidR="002C1C7D" w:rsidRPr="00DD7333" w:rsidRDefault="002C1C7D" w:rsidP="006B3F34">
      <w:pPr>
        <w:pStyle w:val="pkt"/>
        <w:numPr>
          <w:ilvl w:val="2"/>
          <w:numId w:val="40"/>
        </w:numPr>
        <w:tabs>
          <w:tab w:val="clear" w:pos="1021"/>
          <w:tab w:val="num" w:pos="284"/>
        </w:tabs>
        <w:spacing w:before="0" w:after="0"/>
        <w:ind w:left="284" w:hanging="284"/>
        <w:rPr>
          <w:szCs w:val="24"/>
        </w:rPr>
      </w:pPr>
      <w:r w:rsidRPr="00DD7333">
        <w:rPr>
          <w:szCs w:val="24"/>
        </w:rPr>
        <w:t>nie złoży</w:t>
      </w:r>
      <w:r>
        <w:rPr>
          <w:szCs w:val="24"/>
        </w:rPr>
        <w:t>łem/</w:t>
      </w:r>
      <w:r w:rsidRPr="00DD7333">
        <w:rPr>
          <w:szCs w:val="24"/>
        </w:rPr>
        <w:t>liśmy żadnych nieprawdziwych informacji mających wpływ lub mogących mieć wpływ na wynik prowadzonego postępowania.</w:t>
      </w:r>
    </w:p>
    <w:p w14:paraId="53A554E2" w14:textId="77777777" w:rsidR="00692A88" w:rsidRPr="00DD7333" w:rsidRDefault="00692A88" w:rsidP="002C1C7D">
      <w:pPr>
        <w:tabs>
          <w:tab w:val="num" w:pos="284"/>
        </w:tabs>
        <w:jc w:val="both"/>
        <w:rPr>
          <w:i/>
        </w:rPr>
      </w:pPr>
    </w:p>
    <w:p w14:paraId="0678562E" w14:textId="2B946A96" w:rsidR="002C1C7D" w:rsidRDefault="002C1C7D" w:rsidP="002C1C7D">
      <w:pPr>
        <w:jc w:val="both"/>
      </w:pPr>
      <w:r w:rsidRPr="00DD7333">
        <w:t>…………</w:t>
      </w:r>
      <w:r w:rsidR="009C6EB1">
        <w:t>…..</w:t>
      </w:r>
      <w:r w:rsidRPr="00DD7333">
        <w:t>….…….</w:t>
      </w:r>
      <w:r w:rsidRPr="00DD7333">
        <w:rPr>
          <w:i/>
        </w:rPr>
        <w:t xml:space="preserve">, </w:t>
      </w:r>
      <w:r w:rsidRPr="00DD7333">
        <w:t xml:space="preserve">dnia ………….……. r. </w:t>
      </w:r>
    </w:p>
    <w:p w14:paraId="2B92F3D0" w14:textId="3D0FED53" w:rsidR="009C6EB1" w:rsidRPr="009C6EB1" w:rsidRDefault="009C6EB1" w:rsidP="002C1C7D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9C6EB1">
        <w:rPr>
          <w:i/>
          <w:sz w:val="18"/>
          <w:szCs w:val="18"/>
        </w:rPr>
        <w:t>(miejscowość)</w:t>
      </w:r>
    </w:p>
    <w:p w14:paraId="71D2690D" w14:textId="77777777" w:rsidR="002C1C7D" w:rsidRPr="00DD7333" w:rsidRDefault="002C1C7D" w:rsidP="002C1C7D">
      <w:pPr>
        <w:jc w:val="both"/>
      </w:pPr>
      <w:r w:rsidRPr="00DD7333">
        <w:tab/>
      </w:r>
      <w:r w:rsidRPr="00DD7333">
        <w:tab/>
      </w:r>
      <w:r w:rsidRPr="00DD7333">
        <w:tab/>
      </w:r>
      <w:r w:rsidRPr="00DD7333">
        <w:tab/>
      </w:r>
      <w:r w:rsidRPr="00DD7333">
        <w:tab/>
      </w:r>
      <w:r w:rsidRPr="00DD7333">
        <w:tab/>
      </w:r>
      <w:r w:rsidRPr="00DD7333">
        <w:tab/>
        <w:t>…………………………………………</w:t>
      </w:r>
    </w:p>
    <w:p w14:paraId="2A35034E" w14:textId="6E1720FF" w:rsidR="00B7707E" w:rsidRPr="005612BB" w:rsidRDefault="002C1C7D" w:rsidP="005612BB">
      <w:pPr>
        <w:ind w:left="5664" w:firstLine="708"/>
        <w:jc w:val="both"/>
        <w:rPr>
          <w:i/>
          <w:sz w:val="18"/>
          <w:szCs w:val="18"/>
        </w:rPr>
      </w:pPr>
      <w:r w:rsidRPr="009C6EB1">
        <w:rPr>
          <w:i/>
          <w:sz w:val="18"/>
          <w:szCs w:val="18"/>
        </w:rPr>
        <w:t>(podpis)</w:t>
      </w:r>
    </w:p>
    <w:p w14:paraId="2D24BEDF" w14:textId="77777777" w:rsidR="00573235" w:rsidRDefault="00573235" w:rsidP="009C6EB1">
      <w:pPr>
        <w:jc w:val="center"/>
        <w:rPr>
          <w:b/>
        </w:rPr>
      </w:pPr>
    </w:p>
    <w:p w14:paraId="20C28B85" w14:textId="77777777" w:rsidR="008911BF" w:rsidRDefault="008911BF" w:rsidP="009C6EB1">
      <w:pPr>
        <w:jc w:val="center"/>
        <w:rPr>
          <w:b/>
        </w:rPr>
      </w:pPr>
    </w:p>
    <w:p w14:paraId="344F3054" w14:textId="5E55E86D" w:rsidR="002C1C7D" w:rsidRPr="00B1682E" w:rsidRDefault="002C1C7D" w:rsidP="009C6EB1">
      <w:pPr>
        <w:jc w:val="center"/>
        <w:rPr>
          <w:b/>
        </w:rPr>
      </w:pPr>
      <w:r w:rsidRPr="00B1682E">
        <w:rPr>
          <w:b/>
        </w:rPr>
        <w:lastRenderedPageBreak/>
        <w:t>OŚWIADCZENIE DOTYCZĄCE PODMIOTU, NA KTÓREGO ZASOBY POWOŁUJE SIĘ WYKONAWCA:</w:t>
      </w:r>
    </w:p>
    <w:p w14:paraId="5CFDD663" w14:textId="77777777" w:rsidR="002C1C7D" w:rsidRPr="00B1682E" w:rsidRDefault="002C1C7D" w:rsidP="002C1C7D">
      <w:pPr>
        <w:jc w:val="both"/>
        <w:rPr>
          <w:b/>
        </w:rPr>
      </w:pPr>
    </w:p>
    <w:p w14:paraId="111685EF" w14:textId="77777777" w:rsidR="002C1C7D" w:rsidRPr="00B1682E" w:rsidRDefault="002C1C7D" w:rsidP="002C1C7D">
      <w:pPr>
        <w:spacing w:line="360" w:lineRule="auto"/>
        <w:jc w:val="both"/>
      </w:pPr>
      <w:r w:rsidRPr="00B1682E">
        <w:t>Oświadczam, że w stosunku do następującego/</w:t>
      </w:r>
      <w:proofErr w:type="spellStart"/>
      <w:r w:rsidRPr="00B1682E">
        <w:t>ych</w:t>
      </w:r>
      <w:proofErr w:type="spellEnd"/>
      <w:r w:rsidRPr="00B1682E">
        <w:t xml:space="preserve"> podmiotu/</w:t>
      </w:r>
      <w:proofErr w:type="spellStart"/>
      <w:r w:rsidRPr="00B1682E">
        <w:t>tów</w:t>
      </w:r>
      <w:proofErr w:type="spellEnd"/>
      <w:r w:rsidRPr="00B1682E">
        <w:t>, na którego/</w:t>
      </w:r>
      <w:proofErr w:type="spellStart"/>
      <w:r w:rsidRPr="00B1682E">
        <w:t>ych</w:t>
      </w:r>
      <w:proofErr w:type="spellEnd"/>
      <w:r w:rsidRPr="00B1682E">
        <w:t xml:space="preserve"> zasoby powołuję się w niniejszym postępowaniu, tj.: ……………………………………………………………</w:t>
      </w:r>
      <w:r>
        <w:t>……………………………………………………………………………………….</w:t>
      </w:r>
      <w:r w:rsidRPr="00B1682E">
        <w:t xml:space="preserve"> </w:t>
      </w:r>
      <w:r w:rsidRPr="00B1682E">
        <w:rPr>
          <w:i/>
        </w:rPr>
        <w:t>(podać pełną nazwę/firmę, adres, a także w zależności od podmiotu: NIP/PESEL, KRS/</w:t>
      </w:r>
      <w:proofErr w:type="spellStart"/>
      <w:r w:rsidRPr="00B1682E">
        <w:rPr>
          <w:i/>
        </w:rPr>
        <w:t>CEiDG</w:t>
      </w:r>
      <w:proofErr w:type="spellEnd"/>
      <w:r w:rsidRPr="00B1682E">
        <w:rPr>
          <w:i/>
        </w:rPr>
        <w:t xml:space="preserve">) </w:t>
      </w:r>
      <w:r w:rsidRPr="00B1682E">
        <w:t>nie zachodzą podstawy wykluczenia z postępowania o udzielenie zamówienia.</w:t>
      </w:r>
    </w:p>
    <w:p w14:paraId="281CDFDE" w14:textId="77777777" w:rsidR="002C1C7D" w:rsidRPr="00B1682E" w:rsidRDefault="002C1C7D" w:rsidP="002C1C7D">
      <w:pPr>
        <w:jc w:val="both"/>
      </w:pPr>
    </w:p>
    <w:p w14:paraId="76C50A68" w14:textId="6344C272" w:rsidR="002C1C7D" w:rsidRPr="00B1682E" w:rsidRDefault="002C1C7D" w:rsidP="002C1C7D">
      <w:pPr>
        <w:jc w:val="both"/>
      </w:pPr>
      <w:r w:rsidRPr="00B1682E">
        <w:t>…………</w:t>
      </w:r>
      <w:r w:rsidR="009C6EB1">
        <w:t>….</w:t>
      </w:r>
      <w:r w:rsidRPr="00B1682E">
        <w:t>….…….</w:t>
      </w:r>
      <w:r w:rsidRPr="00B1682E">
        <w:rPr>
          <w:i/>
        </w:rPr>
        <w:t xml:space="preserve">, </w:t>
      </w:r>
      <w:r w:rsidRPr="00B1682E">
        <w:t xml:space="preserve">dnia …………………. r. </w:t>
      </w:r>
    </w:p>
    <w:p w14:paraId="002D31EB" w14:textId="40EDA8A6" w:rsidR="002C1C7D" w:rsidRPr="009C6EB1" w:rsidRDefault="009C6EB1" w:rsidP="002C1C7D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r w:rsidRPr="009C6EB1">
        <w:rPr>
          <w:i/>
          <w:sz w:val="18"/>
          <w:szCs w:val="18"/>
        </w:rPr>
        <w:t>(miejscowość)</w:t>
      </w:r>
    </w:p>
    <w:p w14:paraId="60E0BAD8" w14:textId="77777777" w:rsidR="002C1C7D" w:rsidRPr="00B1682E" w:rsidRDefault="002C1C7D" w:rsidP="002C1C7D">
      <w:pPr>
        <w:jc w:val="both"/>
      </w:pPr>
      <w:r w:rsidRPr="00B1682E">
        <w:tab/>
      </w:r>
      <w:r w:rsidRPr="00B1682E">
        <w:tab/>
      </w:r>
      <w:r w:rsidRPr="00B1682E">
        <w:tab/>
      </w:r>
      <w:r w:rsidRPr="00B1682E">
        <w:tab/>
      </w:r>
      <w:r w:rsidRPr="00B1682E">
        <w:tab/>
      </w:r>
      <w:r w:rsidRPr="00B1682E">
        <w:tab/>
      </w:r>
      <w:r w:rsidRPr="00B1682E">
        <w:tab/>
        <w:t>…………………………………………</w:t>
      </w:r>
    </w:p>
    <w:p w14:paraId="286CCC56" w14:textId="77777777" w:rsidR="002C1C7D" w:rsidRPr="009C6EB1" w:rsidRDefault="002C1C7D" w:rsidP="002C1C7D">
      <w:pPr>
        <w:ind w:left="5664" w:firstLine="708"/>
        <w:jc w:val="both"/>
        <w:rPr>
          <w:i/>
          <w:sz w:val="18"/>
          <w:szCs w:val="18"/>
        </w:rPr>
      </w:pPr>
      <w:r w:rsidRPr="009C6EB1">
        <w:rPr>
          <w:i/>
          <w:sz w:val="18"/>
          <w:szCs w:val="18"/>
        </w:rPr>
        <w:t>(podpis)</w:t>
      </w:r>
    </w:p>
    <w:p w14:paraId="5AC1D976" w14:textId="77777777" w:rsidR="002C1C7D" w:rsidRDefault="002C1C7D" w:rsidP="003055AE">
      <w:pPr>
        <w:jc w:val="both"/>
        <w:rPr>
          <w:i/>
        </w:rPr>
      </w:pPr>
    </w:p>
    <w:p w14:paraId="59C06C3E" w14:textId="4A91D5E8" w:rsidR="002C1C7D" w:rsidRDefault="002C1C7D" w:rsidP="002C1C7D">
      <w:pPr>
        <w:ind w:left="5664" w:firstLine="708"/>
        <w:jc w:val="both"/>
        <w:rPr>
          <w:i/>
        </w:rPr>
      </w:pPr>
    </w:p>
    <w:p w14:paraId="57C7F47B" w14:textId="2CFAEC4D" w:rsidR="003055AE" w:rsidRDefault="003055AE" w:rsidP="002C1C7D">
      <w:pPr>
        <w:ind w:left="5664" w:firstLine="708"/>
        <w:jc w:val="both"/>
        <w:rPr>
          <w:i/>
        </w:rPr>
      </w:pPr>
    </w:p>
    <w:p w14:paraId="314802BE" w14:textId="4ECC84B4" w:rsidR="003055AE" w:rsidRDefault="003055AE" w:rsidP="002C1C7D">
      <w:pPr>
        <w:ind w:left="5664" w:firstLine="708"/>
        <w:jc w:val="both"/>
        <w:rPr>
          <w:i/>
        </w:rPr>
      </w:pPr>
    </w:p>
    <w:p w14:paraId="170BBE2B" w14:textId="388B23C1" w:rsidR="00B7707E" w:rsidRDefault="00B7707E" w:rsidP="002C1C7D">
      <w:pPr>
        <w:ind w:left="5664" w:firstLine="708"/>
        <w:jc w:val="both"/>
        <w:rPr>
          <w:i/>
        </w:rPr>
      </w:pPr>
    </w:p>
    <w:p w14:paraId="4CE77C6D" w14:textId="77777777" w:rsidR="00B7707E" w:rsidRDefault="00B7707E" w:rsidP="002C1C7D">
      <w:pPr>
        <w:ind w:left="5664" w:firstLine="708"/>
        <w:jc w:val="both"/>
        <w:rPr>
          <w:i/>
        </w:rPr>
      </w:pPr>
    </w:p>
    <w:p w14:paraId="7069999B" w14:textId="77777777" w:rsidR="003055AE" w:rsidRPr="00B1682E" w:rsidRDefault="003055AE" w:rsidP="002C1C7D">
      <w:pPr>
        <w:ind w:left="5664" w:firstLine="708"/>
        <w:jc w:val="both"/>
        <w:rPr>
          <w:i/>
        </w:rPr>
      </w:pPr>
    </w:p>
    <w:p w14:paraId="46056156" w14:textId="77777777" w:rsidR="002C1C7D" w:rsidRPr="00B1682E" w:rsidRDefault="002C1C7D" w:rsidP="009C6EB1">
      <w:pPr>
        <w:jc w:val="center"/>
        <w:rPr>
          <w:b/>
        </w:rPr>
      </w:pPr>
      <w:r w:rsidRPr="00B1682E">
        <w:rPr>
          <w:b/>
        </w:rPr>
        <w:t>OŚWIADCZENIE DOTYCZĄCE PODWYKONAWCY NIEBĘDĄCEGO PODMIOTEM, NA KTÓREGO ZASOBY POWOŁUJE SIĘ WYKONAWCA:</w:t>
      </w:r>
    </w:p>
    <w:p w14:paraId="5773FFC6" w14:textId="77777777" w:rsidR="002C1C7D" w:rsidRPr="00B1682E" w:rsidRDefault="002C1C7D" w:rsidP="002C1C7D">
      <w:pPr>
        <w:jc w:val="both"/>
        <w:rPr>
          <w:b/>
        </w:rPr>
      </w:pPr>
    </w:p>
    <w:p w14:paraId="18283F7A" w14:textId="77777777" w:rsidR="002C1C7D" w:rsidRPr="00B1682E" w:rsidRDefault="002C1C7D" w:rsidP="002C1C7D">
      <w:pPr>
        <w:spacing w:line="360" w:lineRule="auto"/>
        <w:jc w:val="both"/>
      </w:pPr>
      <w:r w:rsidRPr="00B1682E">
        <w:t>Oświadczam, że w stosunku do następującego/</w:t>
      </w:r>
      <w:proofErr w:type="spellStart"/>
      <w:r w:rsidRPr="00B1682E">
        <w:t>ych</w:t>
      </w:r>
      <w:proofErr w:type="spellEnd"/>
      <w:r w:rsidRPr="00B1682E">
        <w:t xml:space="preserve"> podmiotu/</w:t>
      </w:r>
      <w:proofErr w:type="spellStart"/>
      <w:r w:rsidRPr="00B1682E">
        <w:t>tów</w:t>
      </w:r>
      <w:proofErr w:type="spellEnd"/>
      <w:r w:rsidRPr="00B1682E">
        <w:t>, będącego/</w:t>
      </w:r>
      <w:proofErr w:type="spellStart"/>
      <w:r w:rsidRPr="00B1682E">
        <w:t>ych</w:t>
      </w:r>
      <w:proofErr w:type="spellEnd"/>
      <w:r w:rsidRPr="00B1682E">
        <w:t xml:space="preserve"> podwykonawcą/ami:……………………………………………………………</w:t>
      </w:r>
      <w:r>
        <w:t>…………………………………………………………………………………………………………………...</w:t>
      </w:r>
      <w:r w:rsidRPr="00B1682E">
        <w:t xml:space="preserve"> </w:t>
      </w:r>
      <w:r w:rsidRPr="00B1682E">
        <w:rPr>
          <w:i/>
        </w:rPr>
        <w:t>(podać pełną nazwę/firmę, adres, a także w zależności od podmiotu: NIP/PESEL, KRS/</w:t>
      </w:r>
      <w:proofErr w:type="spellStart"/>
      <w:r w:rsidRPr="00B1682E">
        <w:rPr>
          <w:i/>
        </w:rPr>
        <w:t>CEiDG</w:t>
      </w:r>
      <w:proofErr w:type="spellEnd"/>
      <w:r w:rsidRPr="00B1682E">
        <w:rPr>
          <w:i/>
        </w:rPr>
        <w:t>)</w:t>
      </w:r>
      <w:r w:rsidRPr="00B1682E">
        <w:t>, nie zachodzą podstawy wykluczenia z postępowania o udzielenie zamówienia.</w:t>
      </w:r>
    </w:p>
    <w:p w14:paraId="5B17D80D" w14:textId="77777777" w:rsidR="002C1C7D" w:rsidRPr="00B1682E" w:rsidRDefault="002C1C7D" w:rsidP="002C1C7D">
      <w:pPr>
        <w:jc w:val="both"/>
      </w:pPr>
    </w:p>
    <w:p w14:paraId="3CC8556C" w14:textId="237B66B2" w:rsidR="002C1C7D" w:rsidRPr="00B1682E" w:rsidRDefault="002C1C7D" w:rsidP="002C1C7D">
      <w:pPr>
        <w:jc w:val="both"/>
      </w:pPr>
      <w:r w:rsidRPr="00B1682E">
        <w:t>…………</w:t>
      </w:r>
      <w:r w:rsidR="009C6EB1">
        <w:t>……</w:t>
      </w:r>
      <w:r w:rsidRPr="00B1682E">
        <w:t>….…….</w:t>
      </w:r>
      <w:r w:rsidRPr="00B1682E">
        <w:rPr>
          <w:i/>
        </w:rPr>
        <w:t xml:space="preserve">, </w:t>
      </w:r>
      <w:r w:rsidRPr="00B1682E">
        <w:t xml:space="preserve">dnia …………………. r. </w:t>
      </w:r>
    </w:p>
    <w:p w14:paraId="6C81DCE2" w14:textId="7DB615D0" w:rsidR="002C1C7D" w:rsidRDefault="009C6EB1" w:rsidP="002C1C7D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9C6EB1">
        <w:rPr>
          <w:i/>
          <w:sz w:val="18"/>
          <w:szCs w:val="18"/>
        </w:rPr>
        <w:t>(miejscowość)</w:t>
      </w:r>
    </w:p>
    <w:p w14:paraId="4D6FB636" w14:textId="69824DC2" w:rsidR="009C6EB1" w:rsidRDefault="009C6EB1" w:rsidP="002C1C7D">
      <w:pPr>
        <w:jc w:val="both"/>
        <w:rPr>
          <w:i/>
          <w:sz w:val="18"/>
          <w:szCs w:val="18"/>
        </w:rPr>
      </w:pPr>
    </w:p>
    <w:p w14:paraId="46EDFE57" w14:textId="77777777" w:rsidR="009C6EB1" w:rsidRPr="00B1682E" w:rsidRDefault="009C6EB1" w:rsidP="002C1C7D">
      <w:pPr>
        <w:jc w:val="both"/>
      </w:pPr>
    </w:p>
    <w:p w14:paraId="4D03C356" w14:textId="77777777" w:rsidR="002C1C7D" w:rsidRPr="00B1682E" w:rsidRDefault="002C1C7D" w:rsidP="002C1C7D">
      <w:pPr>
        <w:jc w:val="both"/>
      </w:pPr>
      <w:r w:rsidRPr="00B1682E">
        <w:tab/>
      </w:r>
      <w:r w:rsidRPr="00B1682E">
        <w:tab/>
      </w:r>
      <w:r w:rsidRPr="00B1682E">
        <w:tab/>
      </w:r>
      <w:r w:rsidRPr="00B1682E">
        <w:tab/>
      </w:r>
      <w:r w:rsidRPr="00B1682E">
        <w:tab/>
      </w:r>
      <w:r w:rsidRPr="00B1682E">
        <w:tab/>
      </w:r>
      <w:r w:rsidRPr="00B1682E">
        <w:tab/>
        <w:t>…………………………………………</w:t>
      </w:r>
    </w:p>
    <w:p w14:paraId="24699030" w14:textId="77777777" w:rsidR="002C1C7D" w:rsidRPr="009C6EB1" w:rsidRDefault="002C1C7D" w:rsidP="002C1C7D">
      <w:pPr>
        <w:ind w:left="5664" w:firstLine="708"/>
        <w:jc w:val="both"/>
        <w:rPr>
          <w:i/>
          <w:sz w:val="18"/>
          <w:szCs w:val="18"/>
        </w:rPr>
      </w:pPr>
      <w:r w:rsidRPr="009C6EB1">
        <w:rPr>
          <w:i/>
          <w:sz w:val="18"/>
          <w:szCs w:val="18"/>
        </w:rPr>
        <w:t>(podpis)</w:t>
      </w:r>
    </w:p>
    <w:p w14:paraId="00CD4208" w14:textId="77777777" w:rsidR="002C1C7D" w:rsidRDefault="002C1C7D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5D6AD00C" w14:textId="77777777" w:rsidR="002C1C7D" w:rsidRDefault="002C1C7D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65BC3D77" w14:textId="77777777" w:rsidR="002C1C7D" w:rsidRDefault="002C1C7D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018EF31F" w14:textId="6B5BFE48" w:rsidR="002C1C7D" w:rsidRDefault="002C1C7D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43370ABD" w14:textId="77777777" w:rsidR="007A15B9" w:rsidRDefault="007A15B9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0C38A89E" w14:textId="77777777" w:rsidR="002C1C7D" w:rsidRDefault="002C1C7D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35BD15BD" w14:textId="77777777" w:rsidR="005612BB" w:rsidRDefault="005612BB" w:rsidP="002C1C7D">
      <w:pPr>
        <w:spacing w:line="360" w:lineRule="auto"/>
        <w:jc w:val="both"/>
        <w:rPr>
          <w:rFonts w:ascii="Arial" w:hAnsi="Arial" w:cs="Arial"/>
          <w:i/>
        </w:rPr>
      </w:pPr>
    </w:p>
    <w:p w14:paraId="5B8FE172" w14:textId="556C71D6" w:rsidR="002C1C7D" w:rsidRPr="005612BB" w:rsidRDefault="002C1C7D" w:rsidP="005612BB">
      <w:pPr>
        <w:pStyle w:val="Nagwek3"/>
        <w:widowControl w:val="0"/>
        <w:numPr>
          <w:ilvl w:val="0"/>
          <w:numId w:val="0"/>
        </w:numPr>
        <w:suppressAutoHyphens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Załącznik</w:t>
      </w:r>
      <w:r w:rsidRPr="00C4609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nr 4</w:t>
      </w:r>
    </w:p>
    <w:p w14:paraId="39C8B4B8" w14:textId="77777777" w:rsidR="002C1C7D" w:rsidRPr="00F92825" w:rsidRDefault="002C1C7D" w:rsidP="002C1C7D">
      <w:pPr>
        <w:pStyle w:val="Standard"/>
      </w:pP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  <w:r w:rsidRPr="00F92825">
        <w:tab/>
      </w:r>
    </w:p>
    <w:p w14:paraId="63C9DCAB" w14:textId="77777777" w:rsidR="002C1C7D" w:rsidRPr="00F92825" w:rsidRDefault="002C1C7D" w:rsidP="002C1C7D">
      <w:pPr>
        <w:rPr>
          <w:rFonts w:eastAsia="Calibri"/>
        </w:rPr>
      </w:pPr>
      <w:r w:rsidRPr="00F92825">
        <w:rPr>
          <w:rFonts w:eastAsia="Calibri"/>
        </w:rPr>
        <w:t>............................................</w:t>
      </w:r>
      <w:r w:rsidRPr="00F92825">
        <w:t>.......</w:t>
      </w:r>
      <w:r w:rsidRPr="00F92825">
        <w:rPr>
          <w:rFonts w:eastAsia="Calibri"/>
        </w:rPr>
        <w:t>.</w:t>
      </w:r>
    </w:p>
    <w:p w14:paraId="5223868E" w14:textId="267C4949" w:rsidR="002C1C7D" w:rsidRDefault="00BD3724" w:rsidP="002C1C7D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</w:t>
      </w:r>
      <w:r w:rsidR="002C1C7D" w:rsidRPr="009C6EB1">
        <w:rPr>
          <w:i/>
          <w:iCs/>
          <w:sz w:val="18"/>
          <w:szCs w:val="18"/>
        </w:rPr>
        <w:t>(pieczęć oferenta)</w:t>
      </w:r>
    </w:p>
    <w:p w14:paraId="24B45CBB" w14:textId="77777777" w:rsidR="009C6EB1" w:rsidRPr="009C6EB1" w:rsidRDefault="009C6EB1" w:rsidP="002C1C7D">
      <w:pPr>
        <w:pStyle w:val="Standard"/>
        <w:jc w:val="both"/>
        <w:rPr>
          <w:i/>
          <w:iCs/>
          <w:sz w:val="18"/>
          <w:szCs w:val="18"/>
        </w:rPr>
      </w:pPr>
    </w:p>
    <w:p w14:paraId="44F4B19C" w14:textId="77777777" w:rsidR="002C1C7D" w:rsidRDefault="002C1C7D" w:rsidP="002C1C7D">
      <w:pPr>
        <w:ind w:right="-426"/>
      </w:pPr>
    </w:p>
    <w:p w14:paraId="18B1BD78" w14:textId="121C9286" w:rsidR="00200CCF" w:rsidRDefault="002C1C7D" w:rsidP="002C1C7D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</w:t>
      </w:r>
      <w:r w:rsidR="007D1DA4">
        <w:rPr>
          <w:b/>
          <w:bCs/>
          <w:sz w:val="28"/>
          <w:szCs w:val="28"/>
        </w:rPr>
        <w:t>ROBÓT</w:t>
      </w:r>
      <w:r w:rsidR="00200C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WYKONANYCH W OKRESIE </w:t>
      </w:r>
    </w:p>
    <w:p w14:paraId="7A4E7C0B" w14:textId="21536E0D" w:rsidR="002C1C7D" w:rsidRDefault="002C1C7D" w:rsidP="002C1C7D">
      <w:pPr>
        <w:ind w:right="-426"/>
        <w:jc w:val="center"/>
        <w:rPr>
          <w:b/>
          <w:bCs/>
          <w:sz w:val="28"/>
          <w:szCs w:val="28"/>
        </w:rPr>
      </w:pPr>
      <w:r w:rsidRPr="00687A9A">
        <w:rPr>
          <w:b/>
          <w:bCs/>
          <w:sz w:val="28"/>
          <w:szCs w:val="28"/>
        </w:rPr>
        <w:t xml:space="preserve">OSTATNICH </w:t>
      </w:r>
      <w:r w:rsidR="00FF53A8">
        <w:rPr>
          <w:b/>
          <w:bCs/>
          <w:sz w:val="28"/>
          <w:szCs w:val="28"/>
        </w:rPr>
        <w:t>5</w:t>
      </w:r>
      <w:r w:rsidRPr="00687A9A">
        <w:rPr>
          <w:b/>
          <w:bCs/>
          <w:sz w:val="28"/>
          <w:szCs w:val="28"/>
        </w:rPr>
        <w:t xml:space="preserve"> LAT </w:t>
      </w:r>
    </w:p>
    <w:p w14:paraId="766D13B0" w14:textId="77777777" w:rsidR="00B06DAB" w:rsidRDefault="00B06DAB" w:rsidP="00B06DAB">
      <w:pPr>
        <w:ind w:right="-426"/>
        <w:jc w:val="both"/>
      </w:pPr>
    </w:p>
    <w:p w14:paraId="1CABF56C" w14:textId="6C100584" w:rsidR="00B06DAB" w:rsidRPr="009F7159" w:rsidRDefault="00B06DAB" w:rsidP="009F7159">
      <w:pPr>
        <w:jc w:val="both"/>
        <w:rPr>
          <w:color w:val="000000" w:themeColor="text1"/>
        </w:rPr>
      </w:pPr>
      <w:r>
        <w:t xml:space="preserve">Wykaz </w:t>
      </w:r>
      <w:r w:rsidR="00D367DA">
        <w:t>robót</w:t>
      </w:r>
      <w:r w:rsidR="009F7159">
        <w:t xml:space="preserve"> </w:t>
      </w:r>
      <w:r w:rsidR="009F7159" w:rsidRPr="000D3092">
        <w:rPr>
          <w:color w:val="000000" w:themeColor="text1"/>
        </w:rPr>
        <w:t>o podobnym charakterze tj. wykonanie</w:t>
      </w:r>
      <w:r w:rsidR="009F7159">
        <w:rPr>
          <w:color w:val="000000" w:themeColor="text1"/>
        </w:rPr>
        <w:t xml:space="preserve"> </w:t>
      </w:r>
      <w:r w:rsidR="009F7159" w:rsidRPr="000D3092">
        <w:rPr>
          <w:color w:val="000000" w:themeColor="text1"/>
        </w:rPr>
        <w:t xml:space="preserve">instalacji fotowoltaicznej na gruncie </w:t>
      </w:r>
      <w:r w:rsidR="009F7159">
        <w:rPr>
          <w:color w:val="000000" w:themeColor="text1"/>
        </w:rPr>
        <w:br/>
      </w:r>
      <w:r w:rsidR="009F7159" w:rsidRPr="000D3092">
        <w:rPr>
          <w:color w:val="000000" w:themeColor="text1"/>
        </w:rPr>
        <w:t>o mocy min</w:t>
      </w:r>
      <w:r w:rsidR="009F7159">
        <w:rPr>
          <w:color w:val="000000" w:themeColor="text1"/>
        </w:rPr>
        <w:t>.</w:t>
      </w:r>
      <w:r w:rsidR="009F7159" w:rsidRPr="000D3092">
        <w:rPr>
          <w:color w:val="000000" w:themeColor="text1"/>
        </w:rPr>
        <w:t xml:space="preserve"> 1</w:t>
      </w:r>
      <w:r w:rsidR="00455E18">
        <w:rPr>
          <w:color w:val="000000" w:themeColor="text1"/>
        </w:rPr>
        <w:t>3</w:t>
      </w:r>
      <w:r w:rsidR="009F7159" w:rsidRPr="000D3092">
        <w:rPr>
          <w:color w:val="000000" w:themeColor="text1"/>
        </w:rPr>
        <w:t xml:space="preserve">0 </w:t>
      </w:r>
      <w:proofErr w:type="spellStart"/>
      <w:r w:rsidR="009F7159" w:rsidRPr="000D3092">
        <w:rPr>
          <w:color w:val="000000" w:themeColor="text1"/>
        </w:rPr>
        <w:t>kWp</w:t>
      </w:r>
      <w:proofErr w:type="spellEnd"/>
      <w:r w:rsidR="009F7159" w:rsidRPr="000D3092">
        <w:rPr>
          <w:color w:val="000000" w:themeColor="text1"/>
        </w:rPr>
        <w:t>, wykonanych przez  wykonawcę w ciągu ostatnich 5 lat</w:t>
      </w:r>
      <w:r w:rsidR="009F7159">
        <w:rPr>
          <w:color w:val="000000" w:themeColor="text1"/>
        </w:rPr>
        <w:t xml:space="preserve"> </w:t>
      </w:r>
      <w:r>
        <w:t>przed upływem terminu składania ofert albo wniosków o dopuszczenie do udziału w postępowaniu, a jeżeli okres prowadzenia działalności jest krótszy – w tym okresie, wraz z podaniem ich rodzaju</w:t>
      </w:r>
      <w:r w:rsidR="00200CCF">
        <w:t>, wydajności</w:t>
      </w:r>
      <w:r>
        <w:t xml:space="preserve">, daty i miejsca wykonania oraz z  załączeniem dowodów </w:t>
      </w:r>
      <w:r w:rsidRPr="00E45748">
        <w:t>określających,</w:t>
      </w:r>
      <w:r>
        <w:t xml:space="preserve"> </w:t>
      </w:r>
      <w:bookmarkStart w:id="1" w:name="_Hlk207352277"/>
      <w:r w:rsidRPr="000E4088">
        <w:t>czy zostały one wykonane należycie, przy czym dowodami, o których mowa</w:t>
      </w:r>
      <w:bookmarkStart w:id="2" w:name="_Hlk228431362"/>
      <w:r w:rsidR="008F0346">
        <w:t xml:space="preserve"> jest </w:t>
      </w:r>
      <w:r w:rsidRPr="000E4088">
        <w:t>poświadcz</w:t>
      </w:r>
      <w:r>
        <w:t>e</w:t>
      </w:r>
      <w:r w:rsidRPr="000E4088">
        <w:t>nie</w:t>
      </w:r>
      <w:r w:rsidR="008F0346">
        <w:t xml:space="preserve">, </w:t>
      </w:r>
      <w:r w:rsidR="008F0346" w:rsidRPr="000E4088">
        <w:t>referencje</w:t>
      </w:r>
      <w:r w:rsidRPr="000E4088">
        <w:t xml:space="preserve"> bądź inne dokumenty sporządzone przez podmiot, na rzecz którego </w:t>
      </w:r>
      <w:r w:rsidR="007D1DA4">
        <w:t>roboty</w:t>
      </w:r>
      <w:r w:rsidRPr="000E4088">
        <w:t xml:space="preserve"> zostały wykonane</w:t>
      </w:r>
      <w:bookmarkEnd w:id="1"/>
      <w:bookmarkEnd w:id="2"/>
      <w:r>
        <w:t>.</w:t>
      </w:r>
    </w:p>
    <w:p w14:paraId="0BF2EC1B" w14:textId="77777777" w:rsidR="00B06DAB" w:rsidRPr="00F92825" w:rsidRDefault="00B06DAB" w:rsidP="00B06DAB">
      <w:pPr>
        <w:ind w:right="-426"/>
        <w:jc w:val="both"/>
      </w:pPr>
    </w:p>
    <w:tbl>
      <w:tblPr>
        <w:tblW w:w="906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0"/>
        <w:gridCol w:w="993"/>
        <w:gridCol w:w="1134"/>
        <w:gridCol w:w="1842"/>
      </w:tblGrid>
      <w:tr w:rsidR="00EF61E9" w:rsidRPr="00F92825" w14:paraId="5BEEDB35" w14:textId="77777777" w:rsidTr="00D03B6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8804F" w14:textId="12F735F1" w:rsidR="00B06DAB" w:rsidRPr="00EF61E9" w:rsidRDefault="00D03B62" w:rsidP="00D03B62">
            <w:pPr>
              <w:pStyle w:val="Tytutabeli"/>
              <w:ind w:right="-281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 </w:t>
            </w:r>
            <w:r w:rsidR="00B06DAB" w:rsidRPr="00EF61E9">
              <w:rPr>
                <w:b w:val="0"/>
                <w:i w:val="0"/>
                <w:sz w:val="20"/>
                <w:szCs w:val="20"/>
              </w:rPr>
              <w:t>Lp.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F0887" w14:textId="77777777" w:rsidR="00B06DAB" w:rsidRPr="00EF61E9" w:rsidRDefault="00B06DAB" w:rsidP="00D03B62">
            <w:pPr>
              <w:pStyle w:val="Tytutabeli"/>
              <w:ind w:right="-426"/>
              <w:rPr>
                <w:b w:val="0"/>
                <w:i w:val="0"/>
                <w:sz w:val="20"/>
                <w:szCs w:val="20"/>
              </w:rPr>
            </w:pPr>
            <w:r w:rsidRPr="00EF61E9">
              <w:rPr>
                <w:b w:val="0"/>
                <w:i w:val="0"/>
                <w:sz w:val="20"/>
                <w:szCs w:val="20"/>
              </w:rPr>
              <w:t>Rodzaj</w:t>
            </w:r>
          </w:p>
          <w:p w14:paraId="7C36F4DD" w14:textId="28865240" w:rsidR="00B06DAB" w:rsidRPr="00EF61E9" w:rsidRDefault="00B06DAB" w:rsidP="00D03B62">
            <w:pPr>
              <w:pStyle w:val="Tytutabeli"/>
              <w:ind w:right="-426"/>
              <w:rPr>
                <w:b w:val="0"/>
                <w:i w:val="0"/>
                <w:sz w:val="20"/>
                <w:szCs w:val="20"/>
              </w:rPr>
            </w:pPr>
            <w:r w:rsidRPr="00EF61E9">
              <w:rPr>
                <w:b w:val="0"/>
                <w:i w:val="0"/>
                <w:sz w:val="20"/>
                <w:szCs w:val="20"/>
              </w:rPr>
              <w:t xml:space="preserve">wykonanych </w:t>
            </w:r>
            <w:r w:rsidR="007D1DA4">
              <w:rPr>
                <w:b w:val="0"/>
                <w:i w:val="0"/>
                <w:sz w:val="20"/>
                <w:szCs w:val="20"/>
              </w:rPr>
              <w:t>robót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16D9F" w14:textId="6B7B8130" w:rsidR="009F7159" w:rsidRDefault="009F7159" w:rsidP="009F7159">
            <w:pPr>
              <w:pStyle w:val="Tytutabeli"/>
              <w:ind w:right="-426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   Moc</w:t>
            </w:r>
          </w:p>
          <w:p w14:paraId="769B7E3A" w14:textId="50C0E77A" w:rsidR="00B06DAB" w:rsidRPr="00EF61E9" w:rsidRDefault="009F7159" w:rsidP="009F7159">
            <w:pPr>
              <w:pStyle w:val="Tytutabeli"/>
              <w:ind w:right="-426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instalacji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67F97" w14:textId="140AB415" w:rsidR="00B06DAB" w:rsidRPr="00EF61E9" w:rsidRDefault="00D03B62" w:rsidP="00D03B62">
            <w:pPr>
              <w:pStyle w:val="Tytutabeli"/>
              <w:ind w:right="-426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   </w:t>
            </w:r>
            <w:r w:rsidR="00B06DAB" w:rsidRPr="00EF61E9">
              <w:rPr>
                <w:b w:val="0"/>
                <w:i w:val="0"/>
                <w:sz w:val="20"/>
                <w:szCs w:val="20"/>
              </w:rPr>
              <w:t>Data</w:t>
            </w:r>
          </w:p>
          <w:p w14:paraId="19999BE6" w14:textId="3B0BD2B2" w:rsidR="00B06DAB" w:rsidRPr="00EF61E9" w:rsidRDefault="00D03B62" w:rsidP="00D03B62">
            <w:pPr>
              <w:pStyle w:val="Tytutabeli"/>
              <w:ind w:right="-426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</w:t>
            </w:r>
            <w:r w:rsidR="00B06DAB" w:rsidRPr="00EF61E9">
              <w:rPr>
                <w:b w:val="0"/>
                <w:i w:val="0"/>
                <w:sz w:val="20"/>
                <w:szCs w:val="20"/>
              </w:rPr>
              <w:t>wykonania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E8A71" w14:textId="069E1D05" w:rsidR="00B06DAB" w:rsidRPr="00EF61E9" w:rsidRDefault="00D03B62" w:rsidP="00D03B62">
            <w:pPr>
              <w:pStyle w:val="Tytutabeli"/>
              <w:ind w:right="-426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          </w:t>
            </w:r>
            <w:r w:rsidR="00B06DAB" w:rsidRPr="00EF61E9">
              <w:rPr>
                <w:b w:val="0"/>
                <w:i w:val="0"/>
                <w:sz w:val="20"/>
                <w:szCs w:val="20"/>
              </w:rPr>
              <w:t>Miejsce</w:t>
            </w:r>
          </w:p>
          <w:p w14:paraId="2411DA42" w14:textId="74D192A1" w:rsidR="00B06DAB" w:rsidRPr="00EF61E9" w:rsidRDefault="00D03B62" w:rsidP="00D03B62">
            <w:pPr>
              <w:pStyle w:val="Tytutabeli"/>
              <w:ind w:right="-426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          </w:t>
            </w:r>
            <w:r w:rsidR="00B06DAB" w:rsidRPr="00EF61E9">
              <w:rPr>
                <w:b w:val="0"/>
                <w:i w:val="0"/>
                <w:sz w:val="20"/>
                <w:szCs w:val="20"/>
              </w:rPr>
              <w:t>wykonania</w:t>
            </w:r>
          </w:p>
        </w:tc>
      </w:tr>
      <w:tr w:rsidR="00EF61E9" w:rsidRPr="00F92825" w14:paraId="2A2BE37A" w14:textId="77777777" w:rsidTr="00EF61E9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C7A29" w14:textId="77777777" w:rsidR="00B06DAB" w:rsidRPr="00F92825" w:rsidRDefault="00B06DAB" w:rsidP="00D57C6A">
            <w:pPr>
              <w:pStyle w:val="Zawartotabeli"/>
              <w:ind w:right="-426"/>
            </w:pPr>
            <w:r w:rsidRPr="00F92825">
              <w:t xml:space="preserve">   1</w:t>
            </w:r>
          </w:p>
        </w:tc>
        <w:tc>
          <w:tcPr>
            <w:tcW w:w="4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76509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C0B12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194AC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149E0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</w:tr>
      <w:tr w:rsidR="00EF61E9" w:rsidRPr="00F92825" w14:paraId="53A84D74" w14:textId="77777777" w:rsidTr="00EF61E9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295A3" w14:textId="77777777" w:rsidR="00B06DAB" w:rsidRPr="00F92825" w:rsidRDefault="00B06DAB" w:rsidP="00D57C6A">
            <w:pPr>
              <w:pStyle w:val="Zawartotabeli"/>
              <w:ind w:right="-426"/>
            </w:pPr>
            <w:r>
              <w:t xml:space="preserve">   2</w:t>
            </w:r>
          </w:p>
        </w:tc>
        <w:tc>
          <w:tcPr>
            <w:tcW w:w="4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371A4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BA247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6D67D2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49797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</w:tr>
      <w:tr w:rsidR="00EF61E9" w:rsidRPr="00F92825" w14:paraId="1ABFC5D8" w14:textId="77777777" w:rsidTr="00EF61E9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02D8F" w14:textId="77777777" w:rsidR="00B06DAB" w:rsidRPr="00F92825" w:rsidRDefault="00B06DAB" w:rsidP="00D57C6A">
            <w:pPr>
              <w:pStyle w:val="Zawartotabeli"/>
              <w:ind w:right="-426"/>
            </w:pPr>
            <w:r w:rsidRPr="00F92825">
              <w:t xml:space="preserve">   </w:t>
            </w:r>
            <w:r>
              <w:t>3</w:t>
            </w:r>
          </w:p>
        </w:tc>
        <w:tc>
          <w:tcPr>
            <w:tcW w:w="4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0BFA8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581DA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3384D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3ACFA" w14:textId="77777777" w:rsidR="00B06DAB" w:rsidRPr="00F92825" w:rsidRDefault="00B06DAB" w:rsidP="00D57C6A">
            <w:pPr>
              <w:pStyle w:val="Zawartotabeli"/>
              <w:ind w:right="-426"/>
              <w:jc w:val="center"/>
            </w:pPr>
          </w:p>
        </w:tc>
      </w:tr>
    </w:tbl>
    <w:p w14:paraId="4A15ACD6" w14:textId="77777777" w:rsidR="00B06DAB" w:rsidRDefault="00B06DAB" w:rsidP="00B06DAB">
      <w:pPr>
        <w:ind w:right="-426"/>
        <w:jc w:val="both"/>
      </w:pPr>
    </w:p>
    <w:p w14:paraId="3C945E84" w14:textId="77777777" w:rsidR="00B06DAB" w:rsidRPr="00F92825" w:rsidRDefault="00B06DAB" w:rsidP="00B06DAB">
      <w:pPr>
        <w:ind w:right="-426"/>
        <w:jc w:val="both"/>
      </w:pPr>
      <w:r w:rsidRPr="00F92825">
        <w:t xml:space="preserve">Dowodami, o których mowa powyżej są: </w:t>
      </w:r>
    </w:p>
    <w:p w14:paraId="22FAC074" w14:textId="77777777" w:rsidR="00B06DAB" w:rsidRPr="00F92825" w:rsidRDefault="00B06DAB" w:rsidP="00B06DAB">
      <w:pPr>
        <w:pStyle w:val="Standard"/>
        <w:ind w:right="-426"/>
        <w:jc w:val="both"/>
        <w:rPr>
          <w:sz w:val="22"/>
          <w:szCs w:val="22"/>
        </w:rPr>
      </w:pPr>
      <w:r w:rsidRPr="00F92825">
        <w:rPr>
          <w:sz w:val="22"/>
          <w:szCs w:val="22"/>
        </w:rPr>
        <w:t xml:space="preserve">- poświadczenie, </w:t>
      </w:r>
    </w:p>
    <w:p w14:paraId="08B5D518" w14:textId="77777777" w:rsidR="00B06DAB" w:rsidRDefault="00B06DAB" w:rsidP="00B06DAB">
      <w:pPr>
        <w:spacing w:line="276" w:lineRule="auto"/>
        <w:jc w:val="both"/>
        <w:rPr>
          <w:sz w:val="22"/>
          <w:szCs w:val="22"/>
        </w:rPr>
      </w:pPr>
      <w:r w:rsidRPr="00F9282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inne dokumenty </w:t>
      </w:r>
      <w:r w:rsidRPr="00C877DB">
        <w:rPr>
          <w:rStyle w:val="Pogrubienie"/>
          <w:sz w:val="22"/>
          <w:szCs w:val="22"/>
        </w:rPr>
        <w:t xml:space="preserve">- </w:t>
      </w:r>
      <w:bookmarkStart w:id="3" w:name="_Hlk228428183"/>
      <w:r w:rsidRPr="00C877DB">
        <w:rPr>
          <w:rStyle w:val="Pogrubienie"/>
          <w:sz w:val="22"/>
          <w:szCs w:val="22"/>
        </w:rPr>
        <w:t>list referencyjny, referencje, potwierdzenie dobrego wykonania umowy</w:t>
      </w:r>
      <w:r>
        <w:rPr>
          <w:rStyle w:val="Pogrubienie"/>
          <w:sz w:val="22"/>
          <w:szCs w:val="22"/>
        </w:rPr>
        <w:t xml:space="preserve"> </w:t>
      </w:r>
      <w:bookmarkEnd w:id="3"/>
      <w:r w:rsidRPr="00F92825">
        <w:rPr>
          <w:sz w:val="22"/>
          <w:szCs w:val="22"/>
        </w:rPr>
        <w:t xml:space="preserve">– jeżeli </w:t>
      </w:r>
      <w:r>
        <w:rPr>
          <w:sz w:val="22"/>
          <w:szCs w:val="22"/>
        </w:rPr>
        <w:t xml:space="preserve">                     </w:t>
      </w:r>
    </w:p>
    <w:p w14:paraId="42BCC0FA" w14:textId="77777777" w:rsidR="00B06DAB" w:rsidRDefault="00B06DAB" w:rsidP="00B06DA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92825">
        <w:rPr>
          <w:sz w:val="22"/>
          <w:szCs w:val="22"/>
        </w:rPr>
        <w:t>z uzasadnionych przyczyn  o obiektywnym charakterze Wykonawca nie jest</w:t>
      </w:r>
      <w:r>
        <w:rPr>
          <w:sz w:val="22"/>
          <w:szCs w:val="22"/>
        </w:rPr>
        <w:t xml:space="preserve"> </w:t>
      </w:r>
      <w:r w:rsidRPr="00F92825">
        <w:rPr>
          <w:sz w:val="22"/>
          <w:szCs w:val="22"/>
        </w:rPr>
        <w:t xml:space="preserve">w stanie uzyskać </w:t>
      </w:r>
      <w:r>
        <w:rPr>
          <w:sz w:val="22"/>
          <w:szCs w:val="22"/>
        </w:rPr>
        <w:t xml:space="preserve">    </w:t>
      </w:r>
    </w:p>
    <w:p w14:paraId="5E4406B1" w14:textId="77777777" w:rsidR="00B06DAB" w:rsidRPr="001F5CB9" w:rsidRDefault="00B06DAB" w:rsidP="00B06DA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92825">
        <w:rPr>
          <w:sz w:val="22"/>
          <w:szCs w:val="22"/>
        </w:rPr>
        <w:t xml:space="preserve">poświadczenia, o którym mowa powyżej. </w:t>
      </w:r>
    </w:p>
    <w:p w14:paraId="70E9E9D8" w14:textId="77777777" w:rsidR="00EF61E9" w:rsidRDefault="00B06DAB" w:rsidP="00B06DAB">
      <w:pPr>
        <w:pStyle w:val="Standard"/>
        <w:ind w:right="-426"/>
        <w:jc w:val="both"/>
        <w:rPr>
          <w:sz w:val="22"/>
          <w:szCs w:val="22"/>
        </w:rPr>
      </w:pPr>
      <w:r w:rsidRPr="00F92825">
        <w:rPr>
          <w:sz w:val="22"/>
          <w:szCs w:val="22"/>
        </w:rPr>
        <w:t xml:space="preserve">- w przypadku gdy Zamawiający jest podmiotem , na rzecz którego roboty budowlane wskazane w wykazie </w:t>
      </w:r>
      <w:r w:rsidR="00EF61E9">
        <w:rPr>
          <w:sz w:val="22"/>
          <w:szCs w:val="22"/>
        </w:rPr>
        <w:t xml:space="preserve">  </w:t>
      </w:r>
    </w:p>
    <w:p w14:paraId="0A14631C" w14:textId="5800EA63" w:rsidR="00B06DAB" w:rsidRPr="00F92825" w:rsidRDefault="00EF61E9" w:rsidP="00B06DAB">
      <w:pPr>
        <w:pStyle w:val="Standard"/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z</w:t>
      </w:r>
      <w:r w:rsidR="00B06DAB" w:rsidRPr="00F92825">
        <w:rPr>
          <w:sz w:val="22"/>
          <w:szCs w:val="22"/>
        </w:rPr>
        <w:t>ostały</w:t>
      </w:r>
      <w:r>
        <w:rPr>
          <w:sz w:val="22"/>
          <w:szCs w:val="22"/>
        </w:rPr>
        <w:t xml:space="preserve"> </w:t>
      </w:r>
      <w:r w:rsidR="00B06DAB" w:rsidRPr="00F92825">
        <w:rPr>
          <w:sz w:val="22"/>
          <w:szCs w:val="22"/>
        </w:rPr>
        <w:t xml:space="preserve">wcześniej wykonane nie ma obowiązku przedkładania dowodów, o których mowa powyżej. </w:t>
      </w:r>
    </w:p>
    <w:p w14:paraId="57F8DB81" w14:textId="12FCF79D" w:rsidR="00672145" w:rsidRPr="00F92825" w:rsidRDefault="00672145" w:rsidP="00672145">
      <w:pPr>
        <w:pStyle w:val="Standard"/>
        <w:ind w:right="-426"/>
        <w:jc w:val="both"/>
        <w:rPr>
          <w:sz w:val="22"/>
          <w:szCs w:val="22"/>
        </w:rPr>
      </w:pPr>
      <w:r w:rsidRPr="00F92825">
        <w:rPr>
          <w:sz w:val="22"/>
          <w:szCs w:val="22"/>
        </w:rPr>
        <w:t xml:space="preserve"> </w:t>
      </w:r>
    </w:p>
    <w:p w14:paraId="0109D9F4" w14:textId="77777777" w:rsidR="00672145" w:rsidRDefault="00672145" w:rsidP="00672145">
      <w:pPr>
        <w:ind w:right="-426"/>
        <w:jc w:val="both"/>
      </w:pPr>
    </w:p>
    <w:p w14:paraId="70710132" w14:textId="77777777" w:rsidR="00573235" w:rsidRDefault="00573235" w:rsidP="00672145">
      <w:pPr>
        <w:ind w:right="-426"/>
        <w:jc w:val="both"/>
      </w:pPr>
    </w:p>
    <w:p w14:paraId="21B97518" w14:textId="77777777" w:rsidR="002C1C7D" w:rsidRPr="00F92825" w:rsidRDefault="002C1C7D" w:rsidP="002C1C7D">
      <w:pPr>
        <w:pStyle w:val="Standard"/>
        <w:ind w:left="709" w:right="-426"/>
        <w:jc w:val="both"/>
        <w:rPr>
          <w:sz w:val="22"/>
          <w:szCs w:val="22"/>
        </w:rPr>
      </w:pPr>
    </w:p>
    <w:p w14:paraId="62CDCCAB" w14:textId="77777777" w:rsidR="002C1C7D" w:rsidRPr="00F92825" w:rsidRDefault="002C1C7D" w:rsidP="002C1C7D">
      <w:pPr>
        <w:ind w:right="-426"/>
        <w:jc w:val="both"/>
      </w:pPr>
    </w:p>
    <w:p w14:paraId="0C31A9BF" w14:textId="77777777" w:rsidR="002C1C7D" w:rsidRPr="00F92825" w:rsidRDefault="002C1C7D" w:rsidP="002C1C7D">
      <w:r w:rsidRPr="00F92825">
        <w:t>..............................., dn. .................           ....................................................................................</w:t>
      </w:r>
    </w:p>
    <w:p w14:paraId="6DA11C28" w14:textId="177F196C" w:rsidR="002C1C7D" w:rsidRPr="00BD3724" w:rsidRDefault="002C1C7D" w:rsidP="00BD3724">
      <w:pPr>
        <w:ind w:left="4962"/>
        <w:rPr>
          <w:sz w:val="18"/>
          <w:szCs w:val="18"/>
        </w:rPr>
      </w:pPr>
      <w:r w:rsidRPr="00BD3724">
        <w:rPr>
          <w:sz w:val="18"/>
          <w:szCs w:val="18"/>
        </w:rPr>
        <w:t>(podpis osób uprawnionych</w:t>
      </w:r>
      <w:r w:rsidR="00BD3724">
        <w:rPr>
          <w:sz w:val="18"/>
          <w:szCs w:val="18"/>
        </w:rPr>
        <w:t xml:space="preserve"> </w:t>
      </w:r>
      <w:r w:rsidRPr="00BD3724">
        <w:rPr>
          <w:sz w:val="18"/>
          <w:szCs w:val="18"/>
        </w:rPr>
        <w:t>do reprezentacji oferenta</w:t>
      </w:r>
    </w:p>
    <w:p w14:paraId="58C20EEF" w14:textId="77777777" w:rsidR="002C1C7D" w:rsidRPr="00BD3724" w:rsidRDefault="002C1C7D" w:rsidP="00BD3724">
      <w:pPr>
        <w:ind w:left="4962"/>
        <w:jc w:val="center"/>
        <w:rPr>
          <w:sz w:val="18"/>
          <w:szCs w:val="18"/>
        </w:rPr>
      </w:pPr>
      <w:r w:rsidRPr="00BD3724">
        <w:rPr>
          <w:sz w:val="18"/>
          <w:szCs w:val="18"/>
        </w:rPr>
        <w:t>lub posiadających pełnomocnictwo)</w:t>
      </w:r>
    </w:p>
    <w:p w14:paraId="27C3CFF3" w14:textId="77777777" w:rsidR="002C1C7D" w:rsidRDefault="002C1C7D" w:rsidP="002C1C7D"/>
    <w:p w14:paraId="1E0D710D" w14:textId="77777777" w:rsidR="002C1C7D" w:rsidRDefault="002C1C7D" w:rsidP="002C1C7D">
      <w:pPr>
        <w:pStyle w:val="Standard"/>
        <w:ind w:right="-426"/>
        <w:jc w:val="both"/>
        <w:rPr>
          <w:rFonts w:asciiTheme="minorHAnsi" w:hAnsiTheme="minorHAnsi" w:cstheme="minorHAnsi"/>
          <w:b/>
        </w:rPr>
      </w:pPr>
    </w:p>
    <w:p w14:paraId="2270F8F5" w14:textId="77777777" w:rsidR="00200CCF" w:rsidRDefault="00200CCF" w:rsidP="00200CCF"/>
    <w:p w14:paraId="24C67F60" w14:textId="77777777" w:rsidR="00200CCF" w:rsidRDefault="00200CCF" w:rsidP="00200CCF">
      <w:pPr>
        <w:jc w:val="right"/>
      </w:pPr>
    </w:p>
    <w:p w14:paraId="2605C10B" w14:textId="77777777" w:rsidR="00200CCF" w:rsidRDefault="00200CCF" w:rsidP="00200CCF">
      <w:pPr>
        <w:jc w:val="right"/>
      </w:pPr>
    </w:p>
    <w:p w14:paraId="29DD4E02" w14:textId="77777777" w:rsidR="00200CCF" w:rsidRDefault="00200CCF" w:rsidP="00200CCF">
      <w:pPr>
        <w:jc w:val="right"/>
      </w:pPr>
    </w:p>
    <w:p w14:paraId="367ADDD4" w14:textId="77777777" w:rsidR="00EF61E9" w:rsidRDefault="00EF61E9" w:rsidP="00200CCF">
      <w:pPr>
        <w:jc w:val="right"/>
      </w:pPr>
    </w:p>
    <w:p w14:paraId="55C8D9A4" w14:textId="77777777" w:rsidR="00200CCF" w:rsidRDefault="00200CCF" w:rsidP="00200CCF">
      <w:pPr>
        <w:jc w:val="right"/>
      </w:pPr>
    </w:p>
    <w:p w14:paraId="1026D068" w14:textId="77777777" w:rsidR="00200CCF" w:rsidRDefault="00200CCF" w:rsidP="00200CCF">
      <w:pPr>
        <w:jc w:val="right"/>
      </w:pPr>
    </w:p>
    <w:p w14:paraId="6BD07BF4" w14:textId="77777777" w:rsidR="00EF61E9" w:rsidRDefault="00EF61E9" w:rsidP="00200CCF">
      <w:pPr>
        <w:jc w:val="right"/>
      </w:pPr>
    </w:p>
    <w:p w14:paraId="49B081F4" w14:textId="77777777" w:rsidR="009F7159" w:rsidRDefault="009F7159" w:rsidP="00200CCF">
      <w:pPr>
        <w:jc w:val="right"/>
      </w:pPr>
    </w:p>
    <w:p w14:paraId="3E1B7B60" w14:textId="4013910D" w:rsidR="002C1C7D" w:rsidRDefault="002C1C7D" w:rsidP="00200CCF">
      <w:pPr>
        <w:jc w:val="right"/>
      </w:pPr>
      <w:r>
        <w:lastRenderedPageBreak/>
        <w:t>Załącznik nr 5</w:t>
      </w:r>
    </w:p>
    <w:p w14:paraId="3F58F84D" w14:textId="77777777" w:rsidR="002C1C7D" w:rsidRDefault="002C1C7D" w:rsidP="002C1C7D">
      <w:pPr>
        <w:jc w:val="both"/>
      </w:pPr>
    </w:p>
    <w:p w14:paraId="533A876D" w14:textId="77777777" w:rsidR="002C1C7D" w:rsidRPr="00E1711E" w:rsidRDefault="002C1C7D" w:rsidP="002C1C7D">
      <w:pPr>
        <w:rPr>
          <w:rFonts w:eastAsia="Calibri"/>
        </w:rPr>
      </w:pPr>
      <w:r w:rsidRPr="00E1711E">
        <w:rPr>
          <w:rFonts w:eastAsia="Calibri"/>
        </w:rPr>
        <w:t>............................................</w:t>
      </w:r>
      <w:r w:rsidRPr="00E1711E">
        <w:t>.......</w:t>
      </w:r>
      <w:r w:rsidRPr="00E1711E">
        <w:rPr>
          <w:rFonts w:eastAsia="Calibri"/>
        </w:rPr>
        <w:t>.</w:t>
      </w:r>
    </w:p>
    <w:p w14:paraId="076A3831" w14:textId="7C767B68" w:rsidR="002C1C7D" w:rsidRDefault="00BD3724" w:rsidP="002C1C7D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</w:t>
      </w:r>
      <w:r w:rsidR="002C1C7D" w:rsidRPr="00BD3724">
        <w:rPr>
          <w:i/>
          <w:iCs/>
          <w:sz w:val="18"/>
          <w:szCs w:val="18"/>
        </w:rPr>
        <w:t>(pieczęć oferenta)</w:t>
      </w:r>
    </w:p>
    <w:p w14:paraId="68693C84" w14:textId="77777777" w:rsidR="00BD3724" w:rsidRPr="00BD3724" w:rsidRDefault="00BD3724" w:rsidP="002C1C7D">
      <w:pPr>
        <w:pStyle w:val="Standard"/>
        <w:jc w:val="both"/>
        <w:rPr>
          <w:i/>
          <w:iCs/>
          <w:sz w:val="18"/>
          <w:szCs w:val="18"/>
        </w:rPr>
      </w:pPr>
    </w:p>
    <w:p w14:paraId="004679B5" w14:textId="77777777" w:rsidR="002C1C7D" w:rsidRDefault="002C1C7D" w:rsidP="002C1C7D"/>
    <w:p w14:paraId="2AB7D738" w14:textId="77777777" w:rsidR="002C1C7D" w:rsidRPr="007D0C25" w:rsidRDefault="002C1C7D" w:rsidP="002C1C7D">
      <w:pPr>
        <w:rPr>
          <w:sz w:val="28"/>
          <w:szCs w:val="28"/>
        </w:rPr>
      </w:pPr>
    </w:p>
    <w:p w14:paraId="69C8373D" w14:textId="77777777" w:rsidR="002C1C7D" w:rsidRDefault="002C1C7D" w:rsidP="002C1C7D">
      <w:pPr>
        <w:jc w:val="center"/>
        <w:rPr>
          <w:b/>
          <w:bCs/>
          <w:sz w:val="28"/>
          <w:szCs w:val="28"/>
        </w:rPr>
      </w:pPr>
      <w:r w:rsidRPr="007D0C25">
        <w:rPr>
          <w:b/>
          <w:bCs/>
          <w:sz w:val="28"/>
          <w:szCs w:val="28"/>
        </w:rPr>
        <w:t>OŚWIADCZENIE O UDZIELENIU GWARANCJI</w:t>
      </w:r>
    </w:p>
    <w:p w14:paraId="40FC1AB8" w14:textId="77777777" w:rsidR="002C1C7D" w:rsidRPr="007D0C25" w:rsidRDefault="002C1C7D" w:rsidP="002C1C7D">
      <w:pPr>
        <w:jc w:val="center"/>
        <w:rPr>
          <w:b/>
          <w:bCs/>
          <w:sz w:val="28"/>
          <w:szCs w:val="28"/>
        </w:rPr>
      </w:pPr>
    </w:p>
    <w:p w14:paraId="16D0BC3B" w14:textId="77777777" w:rsidR="009F7159" w:rsidRDefault="002C1C7D" w:rsidP="009F7159">
      <w:pPr>
        <w:spacing w:line="276" w:lineRule="auto"/>
        <w:jc w:val="both"/>
        <w:rPr>
          <w:b/>
          <w:bCs/>
        </w:rPr>
      </w:pPr>
      <w:r>
        <w:t xml:space="preserve">Niniejszym oświadczamy, że występując jako Wykonawca w przetargu ogłoszonym przez Rejonowe Przedsiębiorstwo Wodociągów i Kanalizacji w </w:t>
      </w:r>
      <w:r w:rsidRPr="00F92825">
        <w:t>Brzesku Sp. z o.o. ul. Solskiego 13, 32</w:t>
      </w:r>
      <w:r>
        <w:t xml:space="preserve"> </w:t>
      </w:r>
      <w:r w:rsidRPr="00F92825">
        <w:t>-</w:t>
      </w:r>
      <w:r>
        <w:t xml:space="preserve"> </w:t>
      </w:r>
      <w:r w:rsidRPr="00F92825">
        <w:t xml:space="preserve">800 Brzesko na wykonanie robót w ramach zadania </w:t>
      </w:r>
      <w:proofErr w:type="spellStart"/>
      <w:r w:rsidRPr="00F92825">
        <w:t>pn</w:t>
      </w:r>
      <w:proofErr w:type="spellEnd"/>
      <w:r w:rsidR="00644869">
        <w:t xml:space="preserve">: </w:t>
      </w:r>
      <w:r w:rsidR="009F7159" w:rsidRPr="00ED7E9F">
        <w:rPr>
          <w:b/>
          <w:bCs/>
        </w:rPr>
        <w:t>„</w:t>
      </w:r>
      <w:r w:rsidR="009F7159">
        <w:rPr>
          <w:b/>
          <w:bCs/>
        </w:rPr>
        <w:t xml:space="preserve">Budowa instalacji fotowoltaicznej o łącznej mocy DC do 180 kW na terenie Stacji Uzdatniania Wody </w:t>
      </w:r>
      <w:r w:rsidR="009F7159">
        <w:rPr>
          <w:b/>
          <w:bCs/>
        </w:rPr>
        <w:br/>
        <w:t>w Łukanowicach na działkach nr ew.: 386/16, 386/8”</w:t>
      </w:r>
      <w:r w:rsidR="00157083" w:rsidRPr="00C03C27">
        <w:t>,</w:t>
      </w:r>
      <w:r w:rsidR="00157083">
        <w:rPr>
          <w:b/>
          <w:bCs/>
        </w:rPr>
        <w:t xml:space="preserve"> </w:t>
      </w:r>
    </w:p>
    <w:p w14:paraId="7CC613D7" w14:textId="084D415A" w:rsidR="002C1C7D" w:rsidRPr="007B1054" w:rsidRDefault="002C1C7D" w:rsidP="009F7159">
      <w:pPr>
        <w:spacing w:line="276" w:lineRule="auto"/>
        <w:jc w:val="both"/>
        <w:rPr>
          <w:b/>
          <w:bCs/>
        </w:rPr>
      </w:pPr>
      <w:r>
        <w:t xml:space="preserve">udzielamy </w:t>
      </w:r>
      <w:r w:rsidRPr="00913FA6">
        <w:t>………………………..</w:t>
      </w:r>
      <w:r>
        <w:t xml:space="preserve"> </w:t>
      </w:r>
      <w:r w:rsidRPr="00913FA6">
        <w:t>miesi</w:t>
      </w:r>
      <w:r>
        <w:t>ę</w:t>
      </w:r>
      <w:r w:rsidRPr="00913FA6">
        <w:t>cy</w:t>
      </w:r>
      <w:r>
        <w:t xml:space="preserve"> gwarancji</w:t>
      </w:r>
      <w:r w:rsidR="00D43D36">
        <w:t xml:space="preserve"> </w:t>
      </w:r>
      <w:r>
        <w:t xml:space="preserve">i rękojmi na wykonany przedmiot umowy, licząc od dnia odbioru </w:t>
      </w:r>
      <w:r w:rsidR="00200CCF">
        <w:t xml:space="preserve">końcowego </w:t>
      </w:r>
      <w:r>
        <w:t>przedmiotu umow</w:t>
      </w:r>
      <w:r w:rsidR="00200CCF">
        <w:t>y</w:t>
      </w:r>
      <w:r>
        <w:t>.</w:t>
      </w:r>
    </w:p>
    <w:p w14:paraId="55F42BBF" w14:textId="77777777" w:rsidR="002C1C7D" w:rsidRDefault="002C1C7D" w:rsidP="009F7159">
      <w:pPr>
        <w:spacing w:line="276" w:lineRule="auto"/>
        <w:jc w:val="both"/>
      </w:pPr>
    </w:p>
    <w:p w14:paraId="133F2185" w14:textId="77777777" w:rsidR="002C1C7D" w:rsidRDefault="002C1C7D" w:rsidP="002C1C7D">
      <w:pPr>
        <w:spacing w:line="360" w:lineRule="auto"/>
        <w:jc w:val="both"/>
      </w:pPr>
    </w:p>
    <w:p w14:paraId="77F5AAB4" w14:textId="77777777" w:rsidR="002C1C7D" w:rsidRDefault="002C1C7D" w:rsidP="002C1C7D">
      <w:pPr>
        <w:spacing w:line="360" w:lineRule="auto"/>
        <w:jc w:val="both"/>
      </w:pPr>
    </w:p>
    <w:p w14:paraId="26A2AEDB" w14:textId="77777777" w:rsidR="002C1C7D" w:rsidRPr="00C46095" w:rsidRDefault="002C1C7D" w:rsidP="002C1C7D">
      <w:pPr>
        <w:spacing w:line="360" w:lineRule="auto"/>
      </w:pPr>
      <w:r w:rsidRPr="00C46095">
        <w:t>..............................., dn. .................           .......</w:t>
      </w:r>
      <w:r>
        <w:t>...........................</w:t>
      </w:r>
      <w:r w:rsidRPr="00C46095">
        <w:t>..................................................</w:t>
      </w:r>
    </w:p>
    <w:p w14:paraId="03C19DAE" w14:textId="4561C296" w:rsidR="002C1C7D" w:rsidRPr="00BD3724" w:rsidRDefault="002C1C7D" w:rsidP="00BD3724">
      <w:pPr>
        <w:ind w:left="4962"/>
        <w:jc w:val="center"/>
        <w:rPr>
          <w:sz w:val="18"/>
          <w:szCs w:val="18"/>
        </w:rPr>
      </w:pPr>
      <w:r w:rsidRPr="00BD3724">
        <w:rPr>
          <w:sz w:val="18"/>
          <w:szCs w:val="18"/>
        </w:rPr>
        <w:t>(podpis osób uprawnionych</w:t>
      </w:r>
      <w:r w:rsidR="00BD3724">
        <w:rPr>
          <w:sz w:val="18"/>
          <w:szCs w:val="18"/>
        </w:rPr>
        <w:t xml:space="preserve"> </w:t>
      </w:r>
      <w:r w:rsidRPr="00BD3724">
        <w:rPr>
          <w:sz w:val="18"/>
          <w:szCs w:val="18"/>
        </w:rPr>
        <w:t>do reprezentacji oferenta</w:t>
      </w:r>
    </w:p>
    <w:p w14:paraId="35CACCFD" w14:textId="77777777" w:rsidR="002C1C7D" w:rsidRPr="00BD3724" w:rsidRDefault="002C1C7D" w:rsidP="00BD3724">
      <w:pPr>
        <w:ind w:left="4962"/>
        <w:jc w:val="center"/>
        <w:rPr>
          <w:sz w:val="18"/>
          <w:szCs w:val="18"/>
        </w:rPr>
      </w:pPr>
      <w:r w:rsidRPr="00BD3724">
        <w:rPr>
          <w:sz w:val="18"/>
          <w:szCs w:val="18"/>
        </w:rPr>
        <w:t>lub posiadających pełnomocnictwo)</w:t>
      </w:r>
    </w:p>
    <w:p w14:paraId="4026E944" w14:textId="77777777" w:rsidR="002C1C7D" w:rsidRPr="00BD3724" w:rsidRDefault="002C1C7D" w:rsidP="002C1C7D">
      <w:pPr>
        <w:spacing w:line="360" w:lineRule="auto"/>
        <w:jc w:val="both"/>
        <w:rPr>
          <w:sz w:val="18"/>
          <w:szCs w:val="18"/>
        </w:rPr>
      </w:pPr>
    </w:p>
    <w:p w14:paraId="2FCFAA00" w14:textId="77777777" w:rsidR="002C1C7D" w:rsidRDefault="002C1C7D" w:rsidP="002C1C7D">
      <w:pPr>
        <w:jc w:val="both"/>
      </w:pPr>
    </w:p>
    <w:p w14:paraId="4CB982BD" w14:textId="77777777" w:rsidR="002C1C7D" w:rsidRDefault="002C1C7D" w:rsidP="002C1C7D">
      <w:pPr>
        <w:jc w:val="both"/>
      </w:pPr>
    </w:p>
    <w:p w14:paraId="03D9641B" w14:textId="77777777" w:rsidR="002C1C7D" w:rsidRDefault="002C1C7D" w:rsidP="002C1C7D">
      <w:pPr>
        <w:jc w:val="both"/>
      </w:pPr>
    </w:p>
    <w:p w14:paraId="45E2124F" w14:textId="77777777" w:rsidR="002C1C7D" w:rsidRDefault="002C1C7D" w:rsidP="002C1C7D">
      <w:pPr>
        <w:jc w:val="both"/>
      </w:pPr>
    </w:p>
    <w:p w14:paraId="0CE54AE0" w14:textId="77777777" w:rsidR="002C1C7D" w:rsidRDefault="002C1C7D" w:rsidP="002C1C7D">
      <w:pPr>
        <w:jc w:val="both"/>
      </w:pPr>
    </w:p>
    <w:p w14:paraId="5376359C" w14:textId="77777777" w:rsidR="002C1C7D" w:rsidRDefault="002C1C7D" w:rsidP="002C1C7D">
      <w:pPr>
        <w:jc w:val="both"/>
      </w:pPr>
    </w:p>
    <w:p w14:paraId="78F39163" w14:textId="6CFFFCE2" w:rsidR="002C1C7D" w:rsidRDefault="002C1C7D" w:rsidP="002C1C7D">
      <w:pPr>
        <w:jc w:val="both"/>
      </w:pPr>
    </w:p>
    <w:p w14:paraId="33955B05" w14:textId="03D19E78" w:rsidR="003C090A" w:rsidRDefault="003C090A" w:rsidP="002C1C7D">
      <w:pPr>
        <w:jc w:val="both"/>
      </w:pPr>
    </w:p>
    <w:p w14:paraId="1BB9184B" w14:textId="26E5BFA7" w:rsidR="003C090A" w:rsidRDefault="003C090A" w:rsidP="002C1C7D">
      <w:pPr>
        <w:jc w:val="both"/>
      </w:pPr>
    </w:p>
    <w:p w14:paraId="56F62B4E" w14:textId="3CE82DAC" w:rsidR="003C090A" w:rsidRDefault="003C090A" w:rsidP="002C1C7D">
      <w:pPr>
        <w:jc w:val="both"/>
      </w:pPr>
    </w:p>
    <w:p w14:paraId="322CED43" w14:textId="0096EBA6" w:rsidR="003C090A" w:rsidRDefault="003C090A" w:rsidP="002C1C7D">
      <w:pPr>
        <w:jc w:val="both"/>
      </w:pPr>
    </w:p>
    <w:p w14:paraId="38DAFDA5" w14:textId="44418194" w:rsidR="003C090A" w:rsidRDefault="003C090A" w:rsidP="002C1C7D">
      <w:pPr>
        <w:jc w:val="both"/>
      </w:pPr>
    </w:p>
    <w:p w14:paraId="2014D984" w14:textId="5AE9731F" w:rsidR="003C090A" w:rsidRDefault="003C090A" w:rsidP="002C1C7D">
      <w:pPr>
        <w:jc w:val="both"/>
      </w:pPr>
    </w:p>
    <w:p w14:paraId="48F241C1" w14:textId="10D16C9F" w:rsidR="003C090A" w:rsidRDefault="003C090A" w:rsidP="002C1C7D">
      <w:pPr>
        <w:jc w:val="both"/>
      </w:pPr>
    </w:p>
    <w:p w14:paraId="4D40CBA1" w14:textId="49D0BE59" w:rsidR="003C090A" w:rsidRDefault="003C090A" w:rsidP="002C1C7D">
      <w:pPr>
        <w:jc w:val="both"/>
      </w:pPr>
    </w:p>
    <w:p w14:paraId="68233485" w14:textId="29A2CA81" w:rsidR="003C090A" w:rsidRDefault="003C090A" w:rsidP="002C1C7D">
      <w:pPr>
        <w:jc w:val="both"/>
      </w:pPr>
    </w:p>
    <w:p w14:paraId="653F77D3" w14:textId="4EE4C600" w:rsidR="003C090A" w:rsidRDefault="003C090A" w:rsidP="002C1C7D">
      <w:pPr>
        <w:jc w:val="both"/>
      </w:pPr>
    </w:p>
    <w:p w14:paraId="398CBA81" w14:textId="66DBABCC" w:rsidR="003C090A" w:rsidRDefault="003C090A" w:rsidP="002C1C7D">
      <w:pPr>
        <w:jc w:val="both"/>
      </w:pPr>
    </w:p>
    <w:p w14:paraId="145A8F26" w14:textId="519510A3" w:rsidR="003C090A" w:rsidRDefault="003C090A" w:rsidP="002C1C7D">
      <w:pPr>
        <w:jc w:val="both"/>
      </w:pPr>
    </w:p>
    <w:p w14:paraId="1BE367B7" w14:textId="2F3A93B8" w:rsidR="00BD3724" w:rsidRDefault="00BD3724"/>
    <w:p w14:paraId="1DBE20AA" w14:textId="77777777" w:rsidR="00573235" w:rsidRDefault="00573235" w:rsidP="00157083">
      <w:pPr>
        <w:pStyle w:val="Standard"/>
      </w:pPr>
    </w:p>
    <w:p w14:paraId="681B593C" w14:textId="77777777" w:rsidR="009F7159" w:rsidRDefault="009F7159" w:rsidP="00157083">
      <w:pPr>
        <w:pStyle w:val="Standard"/>
      </w:pPr>
    </w:p>
    <w:p w14:paraId="065D042F" w14:textId="77777777" w:rsidR="009F7159" w:rsidRDefault="009F7159" w:rsidP="00157083">
      <w:pPr>
        <w:pStyle w:val="Standard"/>
      </w:pPr>
    </w:p>
    <w:p w14:paraId="715EAC4D" w14:textId="77777777" w:rsidR="00C03C27" w:rsidRDefault="00C03C27" w:rsidP="00157083">
      <w:pPr>
        <w:pStyle w:val="Standard"/>
      </w:pPr>
    </w:p>
    <w:p w14:paraId="53ACBBA3" w14:textId="77777777" w:rsidR="00C03C27" w:rsidRDefault="00C03C27" w:rsidP="00157083">
      <w:pPr>
        <w:pStyle w:val="Standard"/>
      </w:pPr>
    </w:p>
    <w:p w14:paraId="1F77381C" w14:textId="33FD76AA" w:rsidR="002C1C7D" w:rsidRPr="00F92825" w:rsidRDefault="002C1C7D" w:rsidP="002C1C7D">
      <w:pPr>
        <w:pStyle w:val="Standard"/>
        <w:jc w:val="right"/>
      </w:pPr>
      <w:r w:rsidRPr="00F92825">
        <w:lastRenderedPageBreak/>
        <w:t xml:space="preserve">Załącznik nr </w:t>
      </w:r>
      <w:r>
        <w:t>6</w:t>
      </w:r>
      <w:r w:rsidRPr="00F92825">
        <w:t>.</w:t>
      </w:r>
    </w:p>
    <w:p w14:paraId="3BB0552D" w14:textId="77777777" w:rsidR="002C1C7D" w:rsidRPr="00F92825" w:rsidRDefault="002C1C7D" w:rsidP="002C1C7D">
      <w:r w:rsidRPr="00F92825">
        <w:t>...............................................</w:t>
      </w:r>
    </w:p>
    <w:p w14:paraId="76C0725D" w14:textId="3758F782" w:rsidR="002C1C7D" w:rsidRPr="00BD3724" w:rsidRDefault="00BD3724" w:rsidP="002C1C7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</w:t>
      </w:r>
      <w:r w:rsidR="002C1C7D" w:rsidRPr="00BD3724">
        <w:rPr>
          <w:i/>
          <w:iCs/>
          <w:sz w:val="18"/>
          <w:szCs w:val="18"/>
        </w:rPr>
        <w:t>(pieczęć podmiotu)</w:t>
      </w:r>
    </w:p>
    <w:p w14:paraId="05A0838B" w14:textId="77777777" w:rsidR="00BD3724" w:rsidRDefault="00BD3724" w:rsidP="002C1C7D"/>
    <w:p w14:paraId="2C39FC0A" w14:textId="77777777" w:rsidR="00C03C27" w:rsidRDefault="00C03C27" w:rsidP="002C1C7D">
      <w:pPr>
        <w:pStyle w:val="WW-NormalnyWeb1"/>
        <w:ind w:left="720"/>
        <w:jc w:val="center"/>
        <w:rPr>
          <w:rFonts w:ascii="Times New Roman" w:hAnsi="Times New Roman"/>
          <w:b/>
        </w:rPr>
      </w:pPr>
    </w:p>
    <w:p w14:paraId="7D0F76F4" w14:textId="0E173ADD" w:rsidR="002C1C7D" w:rsidRPr="00F92825" w:rsidRDefault="002C1C7D" w:rsidP="002C1C7D">
      <w:pPr>
        <w:pStyle w:val="WW-NormalnyWeb1"/>
        <w:ind w:left="720"/>
        <w:jc w:val="center"/>
        <w:rPr>
          <w:rFonts w:ascii="Times New Roman" w:hAnsi="Times New Roman"/>
          <w:b/>
        </w:rPr>
      </w:pPr>
      <w:r w:rsidRPr="00F92825">
        <w:rPr>
          <w:rFonts w:ascii="Times New Roman" w:hAnsi="Times New Roman"/>
          <w:b/>
        </w:rPr>
        <w:t>ZOBOWIĄZANIE</w:t>
      </w:r>
    </w:p>
    <w:p w14:paraId="55536A32" w14:textId="77777777" w:rsidR="002C1C7D" w:rsidRPr="00F92825" w:rsidRDefault="002C1C7D" w:rsidP="002C1C7D">
      <w:pPr>
        <w:pStyle w:val="WW-NormalnyWeb1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bCs/>
          <w:iCs/>
          <w:szCs w:val="24"/>
        </w:rPr>
        <w:t xml:space="preserve">Dotyczy: postępowania o udzielenie zamówienia publicznego </w:t>
      </w:r>
      <w:r w:rsidRPr="00F92825">
        <w:rPr>
          <w:rFonts w:ascii="Times New Roman" w:hAnsi="Times New Roman"/>
          <w:iCs/>
          <w:szCs w:val="24"/>
        </w:rPr>
        <w:t>p.n.:</w:t>
      </w:r>
      <w:r w:rsidRPr="00F92825">
        <w:rPr>
          <w:rFonts w:ascii="Times New Roman" w:hAnsi="Times New Roman"/>
          <w:szCs w:val="24"/>
        </w:rPr>
        <w:t xml:space="preserve"> </w:t>
      </w:r>
    </w:p>
    <w:p w14:paraId="7C1DEE3B" w14:textId="77777777" w:rsidR="002C1C7D" w:rsidRPr="00F92825" w:rsidRDefault="002C1C7D" w:rsidP="002C1C7D">
      <w:pPr>
        <w:pStyle w:val="WW-NormalnyWeb1"/>
        <w:rPr>
          <w:rFonts w:ascii="Times New Roman" w:hAnsi="Times New Roman"/>
          <w:bCs/>
          <w:iCs/>
          <w:szCs w:val="24"/>
        </w:rPr>
      </w:pPr>
      <w:r w:rsidRPr="00F92825">
        <w:rPr>
          <w:rFonts w:ascii="Times New Roman" w:hAnsi="Times New Roman"/>
          <w:szCs w:val="24"/>
        </w:rPr>
        <w:t xml:space="preserve">………………………………………………………………………………………………… </w:t>
      </w:r>
    </w:p>
    <w:p w14:paraId="2349471F" w14:textId="77777777" w:rsidR="002C1C7D" w:rsidRPr="00F92825" w:rsidRDefault="002C1C7D" w:rsidP="002C1C7D">
      <w:pPr>
        <w:pStyle w:val="WW-NormalnyWeb1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</w:t>
      </w:r>
    </w:p>
    <w:p w14:paraId="4D3A2323" w14:textId="77777777" w:rsidR="002C1C7D" w:rsidRPr="00200CCF" w:rsidRDefault="002C1C7D" w:rsidP="00200CCF">
      <w:pPr>
        <w:pStyle w:val="WW-NormalnyWeb1"/>
        <w:jc w:val="center"/>
        <w:rPr>
          <w:rFonts w:ascii="Times New Roman" w:hAnsi="Times New Roman"/>
          <w:i/>
          <w:sz w:val="20"/>
        </w:rPr>
      </w:pPr>
      <w:r w:rsidRPr="00200CCF">
        <w:rPr>
          <w:rFonts w:ascii="Times New Roman" w:hAnsi="Times New Roman"/>
          <w:sz w:val="20"/>
        </w:rPr>
        <w:t>(nazwa, adres  podmiotu udzielającego zobowiązania)</w:t>
      </w:r>
    </w:p>
    <w:p w14:paraId="4A62DC5E" w14:textId="77777777" w:rsidR="002C1C7D" w:rsidRPr="00F92825" w:rsidRDefault="002C1C7D" w:rsidP="002C1C7D">
      <w:pPr>
        <w:pStyle w:val="WW-NormalnyWeb1"/>
        <w:jc w:val="both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zobowiązujemy się do udostępnienia: wiedzy i doświadczenia / potencjału technicznego / osób zdolnych do  wykonania zamówienia  / zdolności finansowych</w:t>
      </w:r>
      <w:r w:rsidRPr="00F92825">
        <w:rPr>
          <w:rFonts w:ascii="Times New Roman" w:hAnsi="Times New Roman"/>
          <w:szCs w:val="24"/>
          <w:vertAlign w:val="superscript"/>
        </w:rPr>
        <w:footnoteReference w:customMarkFollows="1" w:id="1"/>
        <w:sym w:font="Symbol" w:char="F02A"/>
      </w:r>
      <w:r w:rsidRPr="00F92825">
        <w:rPr>
          <w:rFonts w:ascii="Times New Roman" w:hAnsi="Times New Roman"/>
          <w:szCs w:val="24"/>
        </w:rPr>
        <w:t xml:space="preserve"> firmie  </w:t>
      </w:r>
    </w:p>
    <w:p w14:paraId="4DACD624" w14:textId="77777777" w:rsidR="002C1C7D" w:rsidRPr="00F92825" w:rsidRDefault="002C1C7D" w:rsidP="002C1C7D">
      <w:pPr>
        <w:pStyle w:val="WW-NormalnyWeb1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</w:t>
      </w:r>
    </w:p>
    <w:p w14:paraId="7AA014AB" w14:textId="77777777" w:rsidR="002C1C7D" w:rsidRPr="00200CCF" w:rsidRDefault="002C1C7D" w:rsidP="00200CCF">
      <w:pPr>
        <w:pStyle w:val="WW-NormalnyWeb1"/>
        <w:jc w:val="center"/>
        <w:rPr>
          <w:rFonts w:ascii="Times New Roman" w:hAnsi="Times New Roman"/>
          <w:sz w:val="20"/>
        </w:rPr>
      </w:pPr>
      <w:r w:rsidRPr="00200CCF">
        <w:rPr>
          <w:rFonts w:ascii="Times New Roman" w:hAnsi="Times New Roman"/>
          <w:sz w:val="20"/>
        </w:rPr>
        <w:t>(pełna nazwa i adres Wykonawcy)</w:t>
      </w:r>
    </w:p>
    <w:p w14:paraId="6A45CC0B" w14:textId="3D1FCAD5" w:rsidR="002C1C7D" w:rsidRPr="00F92825" w:rsidRDefault="002C1C7D" w:rsidP="00200CCF">
      <w:pPr>
        <w:pStyle w:val="WW-NormalnyWeb1"/>
        <w:jc w:val="both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 xml:space="preserve">która występuje jako Wykonawca w postępowaniu o udzielenie zamówienia publicznego wszczętego przez  Rejonowe Przedsiębiorstwo Wodociągów i Kanalizacji w Brzesku </w:t>
      </w:r>
      <w:r w:rsidR="00200CCF">
        <w:rPr>
          <w:rFonts w:ascii="Times New Roman" w:hAnsi="Times New Roman"/>
          <w:szCs w:val="24"/>
        </w:rPr>
        <w:br/>
      </w:r>
      <w:r w:rsidRPr="00F92825">
        <w:rPr>
          <w:rFonts w:ascii="Times New Roman" w:hAnsi="Times New Roman"/>
          <w:szCs w:val="24"/>
        </w:rPr>
        <w:t xml:space="preserve">Spółka z o.o. </w:t>
      </w:r>
    </w:p>
    <w:p w14:paraId="12B1BFCE" w14:textId="77777777" w:rsidR="002C1C7D" w:rsidRPr="00F92825" w:rsidRDefault="002C1C7D" w:rsidP="00200CCF">
      <w:pPr>
        <w:pStyle w:val="WW-NormalnyWeb1"/>
        <w:jc w:val="both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W zakresie udostępnienia: wiedzy i doświadczenia / potencjału technicznego / osób zdolnych do wy</w:t>
      </w:r>
      <w:r w:rsidRPr="00F92825">
        <w:rPr>
          <w:rFonts w:ascii="Times New Roman" w:hAnsi="Times New Roman"/>
          <w:szCs w:val="24"/>
        </w:rPr>
        <w:softHyphen/>
        <w:t>konania zamówienia  / zdolności finansowych</w:t>
      </w:r>
      <w:r w:rsidRPr="00F92825">
        <w:rPr>
          <w:rFonts w:ascii="Times New Roman" w:hAnsi="Times New Roman"/>
          <w:szCs w:val="24"/>
          <w:vertAlign w:val="superscript"/>
        </w:rPr>
        <w:footnoteReference w:customMarkFollows="1" w:id="2"/>
        <w:sym w:font="Symbol" w:char="F02A"/>
      </w:r>
      <w:r w:rsidRPr="00F92825">
        <w:rPr>
          <w:rFonts w:ascii="Times New Roman" w:hAnsi="Times New Roman"/>
          <w:szCs w:val="24"/>
        </w:rPr>
        <w:t xml:space="preserve">  :</w:t>
      </w:r>
    </w:p>
    <w:p w14:paraId="4817F456" w14:textId="71C6BFF8" w:rsidR="002C1C7D" w:rsidRPr="00F92825" w:rsidRDefault="002C1C7D" w:rsidP="00200CCF">
      <w:pPr>
        <w:pStyle w:val="WW-NormalnyWeb1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 xml:space="preserve">nasze zobowiązanie </w:t>
      </w:r>
      <w:r w:rsidRPr="00F92825">
        <w:rPr>
          <w:rFonts w:ascii="Times New Roman" w:hAnsi="Times New Roman"/>
          <w:szCs w:val="24"/>
          <w:u w:val="single"/>
        </w:rPr>
        <w:t>będzie wykonywane przez okres</w:t>
      </w:r>
      <w:r w:rsidRPr="00F92825">
        <w:rPr>
          <w:rFonts w:ascii="Times New Roman" w:hAnsi="Times New Roman"/>
          <w:szCs w:val="24"/>
        </w:rPr>
        <w:t xml:space="preserve"> ..……………………………………………………</w:t>
      </w:r>
      <w:r w:rsidR="00B12C0A">
        <w:rPr>
          <w:rFonts w:ascii="Times New Roman" w:hAnsi="Times New Roman"/>
          <w:szCs w:val="24"/>
        </w:rPr>
        <w:t>…………………………………………..</w:t>
      </w:r>
    </w:p>
    <w:p w14:paraId="5A05716A" w14:textId="4B39F531" w:rsidR="002C1C7D" w:rsidRPr="00F92825" w:rsidRDefault="002C1C7D" w:rsidP="002C1C7D">
      <w:pPr>
        <w:pStyle w:val="WW-NormalnyWeb1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  <w:u w:val="single"/>
        </w:rPr>
        <w:t>na zasadzie</w:t>
      </w:r>
      <w:r w:rsidRPr="00F92825">
        <w:rPr>
          <w:rFonts w:ascii="Times New Roman" w:hAnsi="Times New Roman"/>
          <w:szCs w:val="24"/>
        </w:rPr>
        <w:t xml:space="preserve"> …………………………………………………………………………………………………</w:t>
      </w:r>
    </w:p>
    <w:p w14:paraId="1DDCD81C" w14:textId="77777777" w:rsidR="002C1C7D" w:rsidRPr="00F92825" w:rsidRDefault="002C1C7D" w:rsidP="002C1C7D">
      <w:pPr>
        <w:pStyle w:val="WW-NormalnyWeb1"/>
        <w:jc w:val="both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Pouczony/*</w:t>
      </w:r>
      <w:proofErr w:type="spellStart"/>
      <w:r w:rsidRPr="00F92825">
        <w:rPr>
          <w:rFonts w:ascii="Times New Roman" w:hAnsi="Times New Roman"/>
          <w:szCs w:val="24"/>
        </w:rPr>
        <w:t>eni</w:t>
      </w:r>
      <w:proofErr w:type="spellEnd"/>
      <w:r w:rsidRPr="00F92825">
        <w:rPr>
          <w:rFonts w:ascii="Times New Roman" w:hAnsi="Times New Roman"/>
          <w:szCs w:val="24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F92825">
        <w:rPr>
          <w:rFonts w:ascii="Times New Roman" w:hAnsi="Times New Roman"/>
          <w:b/>
          <w:i/>
          <w:szCs w:val="24"/>
        </w:rPr>
        <w:t>art. 233</w:t>
      </w:r>
      <w:r w:rsidRPr="00F92825">
        <w:rPr>
          <w:rFonts w:ascii="Times New Roman" w:hAnsi="Times New Roman"/>
          <w:szCs w:val="24"/>
        </w:rPr>
        <w:t xml:space="preserve"> </w:t>
      </w:r>
      <w:r w:rsidRPr="00F92825">
        <w:rPr>
          <w:rFonts w:ascii="Times New Roman" w:hAnsi="Times New Roman"/>
          <w:b/>
          <w:i/>
          <w:szCs w:val="24"/>
        </w:rPr>
        <w:t>kk</w:t>
      </w:r>
      <w:r w:rsidRPr="00F92825">
        <w:rPr>
          <w:rFonts w:ascii="Times New Roman" w:hAnsi="Times New Roman"/>
          <w:szCs w:val="24"/>
        </w:rPr>
        <w:t>, oświadczamy, że udostępnienie  wiedzy i doświadczenia / potencjału technicznego / osób zdolnych do wy</w:t>
      </w:r>
      <w:r w:rsidRPr="00F92825">
        <w:rPr>
          <w:rFonts w:ascii="Times New Roman" w:hAnsi="Times New Roman"/>
          <w:szCs w:val="24"/>
        </w:rPr>
        <w:softHyphen/>
        <w:t>konania zamówienia  / zdolności finansowych  w pełni odpowiadają Specyfikacji istotnych warunków zamówienia.</w:t>
      </w:r>
    </w:p>
    <w:p w14:paraId="3C5B7387" w14:textId="6AF99895" w:rsidR="002C1C7D" w:rsidRDefault="002C1C7D" w:rsidP="002C1C7D">
      <w:pPr>
        <w:pStyle w:val="WW-NormalnyWeb1"/>
        <w:jc w:val="both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……………… data: …………………</w:t>
      </w:r>
    </w:p>
    <w:p w14:paraId="7F0F0DEA" w14:textId="77777777" w:rsidR="00BD3724" w:rsidRDefault="00BD3724" w:rsidP="002C1C7D">
      <w:pPr>
        <w:pStyle w:val="WW-NormalnyWeb1"/>
        <w:jc w:val="both"/>
        <w:rPr>
          <w:rFonts w:ascii="Times New Roman" w:hAnsi="Times New Roman"/>
          <w:szCs w:val="24"/>
        </w:rPr>
      </w:pPr>
    </w:p>
    <w:p w14:paraId="1B6BD537" w14:textId="5809AEC8" w:rsidR="002C1C7D" w:rsidRPr="00F92825" w:rsidRDefault="002C1C7D" w:rsidP="00BD3724">
      <w:pPr>
        <w:pStyle w:val="WW-NormalnyWeb1"/>
        <w:ind w:left="4254"/>
        <w:jc w:val="both"/>
        <w:rPr>
          <w:rFonts w:ascii="Times New Roman" w:hAnsi="Times New Roman"/>
          <w:szCs w:val="24"/>
        </w:rPr>
      </w:pPr>
      <w:r w:rsidRPr="00F92825">
        <w:rPr>
          <w:rFonts w:ascii="Times New Roman" w:hAnsi="Times New Roman"/>
          <w:szCs w:val="24"/>
        </w:rPr>
        <w:t>……</w:t>
      </w:r>
      <w:r w:rsidR="00BD3724">
        <w:rPr>
          <w:rFonts w:ascii="Times New Roman" w:hAnsi="Times New Roman"/>
          <w:szCs w:val="24"/>
        </w:rPr>
        <w:t>……..</w:t>
      </w:r>
      <w:r w:rsidRPr="00F92825">
        <w:rPr>
          <w:rFonts w:ascii="Times New Roman" w:hAnsi="Times New Roman"/>
          <w:szCs w:val="24"/>
        </w:rPr>
        <w:t>…………………………….……….</w:t>
      </w:r>
    </w:p>
    <w:p w14:paraId="12DF6A49" w14:textId="77777777" w:rsidR="002C1C7D" w:rsidRPr="00BD3724" w:rsidRDefault="002C1C7D" w:rsidP="00BD3724">
      <w:pPr>
        <w:ind w:firstLine="4253"/>
        <w:jc w:val="center"/>
        <w:rPr>
          <w:i/>
          <w:iCs/>
          <w:sz w:val="18"/>
          <w:szCs w:val="18"/>
        </w:rPr>
      </w:pPr>
      <w:r w:rsidRPr="00BD3724">
        <w:rPr>
          <w:i/>
          <w:iCs/>
          <w:sz w:val="18"/>
          <w:szCs w:val="18"/>
        </w:rPr>
        <w:t>(podpis i pieczęć osoby upoważnionej do reprezentowania</w:t>
      </w:r>
    </w:p>
    <w:p w14:paraId="1FFD3B0D" w14:textId="62C329A1" w:rsidR="002C1C7D" w:rsidRPr="00BD3724" w:rsidRDefault="002C1C7D" w:rsidP="00BD3724">
      <w:pPr>
        <w:ind w:firstLine="4253"/>
        <w:jc w:val="center"/>
        <w:rPr>
          <w:i/>
          <w:iCs/>
          <w:sz w:val="18"/>
          <w:szCs w:val="18"/>
        </w:rPr>
      </w:pPr>
      <w:r w:rsidRPr="00BD3724">
        <w:rPr>
          <w:i/>
          <w:iCs/>
          <w:sz w:val="18"/>
          <w:szCs w:val="18"/>
        </w:rPr>
        <w:t>podmiotu udzielającego zobowiązania)</w:t>
      </w:r>
    </w:p>
    <w:p w14:paraId="50CF34F8" w14:textId="77777777" w:rsidR="002C1C7D" w:rsidRPr="00F92825" w:rsidRDefault="002C1C7D" w:rsidP="002C1C7D"/>
    <w:p w14:paraId="382FE05E" w14:textId="77777777" w:rsidR="002C1C7D" w:rsidRDefault="002C1C7D" w:rsidP="002C1C7D"/>
    <w:p w14:paraId="1FBF3A8F" w14:textId="77777777" w:rsidR="002C1C7D" w:rsidRDefault="002C1C7D" w:rsidP="002C1C7D"/>
    <w:p w14:paraId="16E70675" w14:textId="77777777" w:rsidR="00B12C0A" w:rsidRDefault="00B12C0A" w:rsidP="002C1C7D"/>
    <w:p w14:paraId="1D11A6AB" w14:textId="77777777" w:rsidR="001C6CB5" w:rsidRDefault="001C6CB5" w:rsidP="007B1054"/>
    <w:p w14:paraId="1B0A5C8F" w14:textId="77777777" w:rsidR="00C03C27" w:rsidRDefault="00C03C27" w:rsidP="007B1054"/>
    <w:p w14:paraId="43E443FD" w14:textId="77777777" w:rsidR="00157083" w:rsidRDefault="00157083" w:rsidP="007B1054">
      <w:pPr>
        <w:rPr>
          <w:rFonts w:ascii="Bookman Old Style" w:hAnsi="Bookman Old Style"/>
          <w:b/>
          <w:sz w:val="20"/>
          <w:szCs w:val="20"/>
        </w:rPr>
      </w:pPr>
    </w:p>
    <w:p w14:paraId="44AE2F36" w14:textId="77777777" w:rsidR="007F3AB8" w:rsidRPr="00E1711E" w:rsidRDefault="007F3AB8" w:rsidP="007F3AB8">
      <w:pPr>
        <w:jc w:val="right"/>
      </w:pPr>
      <w:r>
        <w:lastRenderedPageBreak/>
        <w:t>Załącznik n</w:t>
      </w:r>
      <w:r w:rsidRPr="00E1711E">
        <w:t>r 7</w:t>
      </w:r>
    </w:p>
    <w:p w14:paraId="6955FA44" w14:textId="77777777" w:rsidR="007F3AB8" w:rsidRPr="00C46095" w:rsidRDefault="007F3AB8" w:rsidP="007F3AB8">
      <w:r w:rsidRPr="00C46095">
        <w:t>................................................</w:t>
      </w:r>
    </w:p>
    <w:p w14:paraId="226EDFC4" w14:textId="77777777" w:rsidR="007F3AB8" w:rsidRPr="00BD3724" w:rsidRDefault="007F3AB8" w:rsidP="007F3AB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</w:t>
      </w:r>
      <w:r w:rsidRPr="00BD3724">
        <w:rPr>
          <w:i/>
          <w:iCs/>
          <w:sz w:val="18"/>
          <w:szCs w:val="18"/>
        </w:rPr>
        <w:t>(pieczęć Oferenta)</w:t>
      </w:r>
    </w:p>
    <w:p w14:paraId="128B2C9C" w14:textId="77777777" w:rsidR="007F3AB8" w:rsidRDefault="007F3AB8" w:rsidP="007F3AB8"/>
    <w:p w14:paraId="5376760C" w14:textId="77777777" w:rsidR="007F3AB8" w:rsidRPr="0041327B" w:rsidRDefault="007F3AB8" w:rsidP="007F3AB8"/>
    <w:p w14:paraId="029B810E" w14:textId="77777777" w:rsidR="007F3AB8" w:rsidRPr="00F025A6" w:rsidRDefault="007F3AB8" w:rsidP="007F3AB8">
      <w:pPr>
        <w:pStyle w:val="Nagwek2"/>
        <w:jc w:val="center"/>
        <w:rPr>
          <w:color w:val="auto"/>
          <w:sz w:val="36"/>
        </w:rPr>
      </w:pPr>
      <w:r w:rsidRPr="00F025A6">
        <w:rPr>
          <w:color w:val="auto"/>
          <w:sz w:val="36"/>
        </w:rPr>
        <w:t>OŚWIADCZENIE</w:t>
      </w:r>
    </w:p>
    <w:p w14:paraId="22B2AFA2" w14:textId="77777777" w:rsidR="007F3AB8" w:rsidRPr="00C46095" w:rsidRDefault="007F3AB8" w:rsidP="007F3AB8"/>
    <w:p w14:paraId="3C08A083" w14:textId="77777777" w:rsidR="007F3AB8" w:rsidRPr="00C46095" w:rsidRDefault="007F3AB8" w:rsidP="007F3AB8">
      <w:pPr>
        <w:rPr>
          <w:i/>
        </w:rPr>
      </w:pPr>
      <w:r w:rsidRPr="00C46095">
        <w:rPr>
          <w:i/>
        </w:rPr>
        <w:t>.......................................................................................................................</w:t>
      </w:r>
      <w:r>
        <w:rPr>
          <w:i/>
        </w:rPr>
        <w:t>......................</w:t>
      </w:r>
      <w:r w:rsidRPr="00C46095">
        <w:rPr>
          <w:i/>
        </w:rPr>
        <w:t>..........</w:t>
      </w:r>
    </w:p>
    <w:p w14:paraId="32029716" w14:textId="77777777" w:rsidR="007F3AB8" w:rsidRPr="00C46095" w:rsidRDefault="007F3AB8" w:rsidP="007F3AB8"/>
    <w:p w14:paraId="286AE423" w14:textId="77777777" w:rsidR="007F3AB8" w:rsidRPr="00C46095" w:rsidRDefault="007F3AB8" w:rsidP="007F3AB8">
      <w:r w:rsidRPr="00C46095">
        <w:t>.....................................................................................................................</w:t>
      </w:r>
      <w:r>
        <w:t>........................</w:t>
      </w:r>
      <w:r w:rsidRPr="00C46095">
        <w:t xml:space="preserve">.......... </w:t>
      </w:r>
    </w:p>
    <w:p w14:paraId="27BECE96" w14:textId="77777777" w:rsidR="007F3AB8" w:rsidRPr="00C46095" w:rsidRDefault="007F3AB8" w:rsidP="007F3AB8">
      <w:pPr>
        <w:rPr>
          <w:i/>
        </w:rPr>
      </w:pPr>
      <w:r w:rsidRPr="00C46095">
        <w:rPr>
          <w:i/>
        </w:rPr>
        <w:t>[pełna nazwa Oferenta]</w:t>
      </w:r>
    </w:p>
    <w:p w14:paraId="5E0808FD" w14:textId="77777777" w:rsidR="007F3AB8" w:rsidRPr="00C46095" w:rsidRDefault="007F3AB8" w:rsidP="009F7159">
      <w:pPr>
        <w:spacing w:line="276" w:lineRule="auto"/>
        <w:rPr>
          <w:b/>
        </w:rPr>
      </w:pPr>
      <w:r w:rsidRPr="00C46095">
        <w:t xml:space="preserve">występujący jako Oferent w postępowaniu w trybie przetargu nieograniczonego na: </w:t>
      </w:r>
      <w:r w:rsidRPr="00C46095">
        <w:rPr>
          <w:b/>
        </w:rPr>
        <w:t xml:space="preserve"> </w:t>
      </w:r>
    </w:p>
    <w:p w14:paraId="089A8496" w14:textId="62029A62" w:rsidR="009F7159" w:rsidRPr="009F7159" w:rsidRDefault="007F3AB8" w:rsidP="009F7159">
      <w:pPr>
        <w:spacing w:line="276" w:lineRule="auto"/>
        <w:jc w:val="both"/>
      </w:pPr>
      <w:r w:rsidRPr="003876B3">
        <w:rPr>
          <w:rFonts w:ascii="Times-Roman" w:hAnsi="Times-Roman" w:cs="Times-Roman"/>
        </w:rPr>
        <w:t xml:space="preserve">wykonanie robót w ramach zadania </w:t>
      </w:r>
      <w:proofErr w:type="spellStart"/>
      <w:r w:rsidRPr="003876B3">
        <w:rPr>
          <w:rFonts w:ascii="Times-Roman" w:hAnsi="Times-Roman" w:cs="Times-Roman"/>
        </w:rPr>
        <w:t>pn</w:t>
      </w:r>
      <w:proofErr w:type="spellEnd"/>
      <w:r>
        <w:rPr>
          <w:rFonts w:ascii="Times-Roman" w:hAnsi="Times-Roman" w:cs="Times-Roman"/>
        </w:rPr>
        <w:t xml:space="preserve">: </w:t>
      </w:r>
      <w:r w:rsidR="009F7159" w:rsidRPr="00ED7E9F">
        <w:rPr>
          <w:b/>
          <w:bCs/>
        </w:rPr>
        <w:t>„</w:t>
      </w:r>
      <w:r w:rsidR="009F7159">
        <w:rPr>
          <w:b/>
          <w:bCs/>
        </w:rPr>
        <w:t>Budowa instalacji fotowoltaicznej o łącznej mocy DC do 180 kW na terenie Stacji Uzdatniania Wody w Łukanowicach na działkach nr ew.: 386/16, 386/8”</w:t>
      </w:r>
      <w:r w:rsidR="009F7159">
        <w:t>,</w:t>
      </w:r>
    </w:p>
    <w:p w14:paraId="754DAA19" w14:textId="2ADD1A07" w:rsidR="007F3AB8" w:rsidRPr="00307B7B" w:rsidRDefault="007F3AB8" w:rsidP="009F7159">
      <w:pPr>
        <w:spacing w:line="276" w:lineRule="auto"/>
        <w:jc w:val="both"/>
        <w:rPr>
          <w:b/>
          <w:bCs/>
        </w:rPr>
      </w:pPr>
      <w:r w:rsidRPr="00C46095">
        <w:t>wszczętym przez</w:t>
      </w:r>
      <w:r>
        <w:t xml:space="preserve"> </w:t>
      </w:r>
      <w:r w:rsidRPr="0076268A">
        <w:t xml:space="preserve"> </w:t>
      </w:r>
      <w:r w:rsidRPr="001B38D6">
        <w:t>Rejonowe Przedsiębiorstw</w:t>
      </w:r>
      <w:r>
        <w:t>o</w:t>
      </w:r>
      <w:r w:rsidRPr="001B38D6">
        <w:t xml:space="preserve"> Wodociągów i Kanalizacji w Brzesku Spółka</w:t>
      </w:r>
      <w:r>
        <w:t xml:space="preserve"> </w:t>
      </w:r>
      <w:r w:rsidRPr="001B38D6">
        <w:t>z o.o.</w:t>
      </w:r>
      <w:r w:rsidRPr="00C46095">
        <w:t>, pouczony/*</w:t>
      </w:r>
      <w:proofErr w:type="spellStart"/>
      <w:r w:rsidRPr="00C46095">
        <w:t>eni</w:t>
      </w:r>
      <w:proofErr w:type="spellEnd"/>
      <w:r w:rsidRPr="00C46095">
        <w:t xml:space="preserve"> o odpowiedzialności karnej za składanie fałszywych zeznań lub zatajaniu prawdy, mających służyć za dowód</w:t>
      </w:r>
      <w:r>
        <w:t xml:space="preserve"> </w:t>
      </w:r>
      <w:r w:rsidRPr="00C46095">
        <w:t>w postępowaniu sądowym</w:t>
      </w:r>
      <w:r>
        <w:t xml:space="preserve"> </w:t>
      </w:r>
      <w:r w:rsidRPr="00C46095">
        <w:t>lub</w:t>
      </w:r>
      <w:r>
        <w:t xml:space="preserve"> </w:t>
      </w:r>
      <w:r w:rsidRPr="00C46095">
        <w:t>w innym postępowaniu prowadzonym na podstawie ustawy, gdzie kara pozbawienia wolności określona jest do lat 3, co wynika</w:t>
      </w:r>
      <w:r>
        <w:t xml:space="preserve"> </w:t>
      </w:r>
      <w:r w:rsidRPr="00C46095">
        <w:t xml:space="preserve">z </w:t>
      </w:r>
      <w:r w:rsidRPr="00C46095">
        <w:rPr>
          <w:b/>
          <w:i/>
        </w:rPr>
        <w:t>art. 233</w:t>
      </w:r>
      <w:r w:rsidRPr="00C46095">
        <w:t xml:space="preserve"> </w:t>
      </w:r>
      <w:r w:rsidRPr="00C46095">
        <w:rPr>
          <w:b/>
          <w:i/>
        </w:rPr>
        <w:t>kk</w:t>
      </w:r>
      <w:r w:rsidRPr="00C46095">
        <w:t xml:space="preserve">, </w:t>
      </w:r>
      <w:r w:rsidRPr="00C46095">
        <w:rPr>
          <w:b/>
        </w:rPr>
        <w:t>oświadczam/y</w:t>
      </w:r>
      <w:r w:rsidRPr="00C46095">
        <w:t>, że:</w:t>
      </w:r>
      <w:r>
        <w:rPr>
          <w:b/>
          <w:bCs/>
        </w:rPr>
        <w:t xml:space="preserve"> </w:t>
      </w:r>
      <w:r w:rsidRPr="00C46095">
        <w:t xml:space="preserve">osoby, które będą uczestniczyć w wykonaniu zamówienia posiadają wymagane uprawnienia budowlane. </w:t>
      </w:r>
    </w:p>
    <w:p w14:paraId="3F837944" w14:textId="77777777" w:rsidR="007F3AB8" w:rsidRDefault="007F3AB8" w:rsidP="007F3AB8"/>
    <w:p w14:paraId="31D00D08" w14:textId="77777777" w:rsidR="007F3AB8" w:rsidRPr="00C46095" w:rsidRDefault="007F3AB8" w:rsidP="007F3AB8"/>
    <w:p w14:paraId="1590B1E4" w14:textId="77777777" w:rsidR="007F3AB8" w:rsidRPr="00C46095" w:rsidRDefault="007F3AB8" w:rsidP="007F3AB8">
      <w:r w:rsidRPr="00C46095">
        <w:t>..............................., dn. .................             .......</w:t>
      </w:r>
      <w:r>
        <w:t>...........................</w:t>
      </w:r>
      <w:r w:rsidRPr="00C46095">
        <w:t>................................................</w:t>
      </w:r>
    </w:p>
    <w:p w14:paraId="6B054454" w14:textId="77777777" w:rsidR="007F3AB8" w:rsidRPr="00BD3724" w:rsidRDefault="007F3AB8" w:rsidP="007F3AB8">
      <w:pPr>
        <w:ind w:left="4962"/>
        <w:rPr>
          <w:i/>
          <w:iCs/>
          <w:sz w:val="18"/>
          <w:szCs w:val="18"/>
        </w:rPr>
      </w:pPr>
      <w:r w:rsidRPr="00BD3724">
        <w:rPr>
          <w:i/>
          <w:iCs/>
          <w:sz w:val="18"/>
          <w:szCs w:val="18"/>
        </w:rPr>
        <w:t>(podpis osób uprawnionych</w:t>
      </w:r>
      <w:r>
        <w:rPr>
          <w:i/>
          <w:iCs/>
          <w:sz w:val="18"/>
          <w:szCs w:val="18"/>
        </w:rPr>
        <w:t xml:space="preserve"> </w:t>
      </w:r>
      <w:r w:rsidRPr="00BD3724">
        <w:rPr>
          <w:i/>
          <w:iCs/>
          <w:sz w:val="18"/>
          <w:szCs w:val="18"/>
        </w:rPr>
        <w:t>do reprezentacji oferenta</w:t>
      </w:r>
    </w:p>
    <w:p w14:paraId="441B35D0" w14:textId="77777777" w:rsidR="007F3AB8" w:rsidRPr="00BD3724" w:rsidRDefault="007F3AB8" w:rsidP="007F3AB8">
      <w:pPr>
        <w:ind w:left="4962"/>
        <w:jc w:val="center"/>
        <w:rPr>
          <w:i/>
          <w:iCs/>
          <w:sz w:val="18"/>
          <w:szCs w:val="18"/>
        </w:rPr>
      </w:pPr>
      <w:r w:rsidRPr="00BD3724">
        <w:rPr>
          <w:i/>
          <w:iCs/>
          <w:sz w:val="18"/>
          <w:szCs w:val="18"/>
        </w:rPr>
        <w:t>lub posiadających pełnomocnictwo)</w:t>
      </w:r>
    </w:p>
    <w:p w14:paraId="62EC4A98" w14:textId="77777777" w:rsidR="007F3AB8" w:rsidRDefault="007F3AB8" w:rsidP="007F3AB8"/>
    <w:p w14:paraId="1DF6A7DA" w14:textId="77777777" w:rsidR="007F3AB8" w:rsidRDefault="007F3AB8" w:rsidP="007F3AB8"/>
    <w:p w14:paraId="1A9208A0" w14:textId="77777777" w:rsidR="007F3AB8" w:rsidRDefault="007F3AB8" w:rsidP="007F3AB8">
      <w:pPr>
        <w:jc w:val="right"/>
      </w:pPr>
    </w:p>
    <w:p w14:paraId="6F619EF7" w14:textId="77777777" w:rsidR="007F3AB8" w:rsidRDefault="007F3AB8" w:rsidP="007F3AB8">
      <w:pPr>
        <w:jc w:val="right"/>
      </w:pPr>
    </w:p>
    <w:p w14:paraId="0F1C5674" w14:textId="77777777" w:rsidR="007F3AB8" w:rsidRDefault="007F3AB8" w:rsidP="007F3AB8">
      <w:pPr>
        <w:jc w:val="right"/>
      </w:pPr>
    </w:p>
    <w:p w14:paraId="4D2D6932" w14:textId="77777777" w:rsidR="007F3AB8" w:rsidRDefault="007F3AB8" w:rsidP="007F3AB8">
      <w:pPr>
        <w:jc w:val="right"/>
      </w:pPr>
    </w:p>
    <w:p w14:paraId="622980D3" w14:textId="77777777" w:rsidR="007F3AB8" w:rsidRDefault="007F3AB8" w:rsidP="007F3AB8">
      <w:pPr>
        <w:jc w:val="right"/>
      </w:pPr>
    </w:p>
    <w:p w14:paraId="6D3FFA70" w14:textId="77777777" w:rsidR="007F3AB8" w:rsidRDefault="007F3AB8" w:rsidP="007F3AB8">
      <w:pPr>
        <w:jc w:val="right"/>
      </w:pPr>
    </w:p>
    <w:p w14:paraId="4A778815" w14:textId="77777777" w:rsidR="007F3AB8" w:rsidRDefault="007F3AB8" w:rsidP="007F3AB8">
      <w:pPr>
        <w:jc w:val="right"/>
      </w:pPr>
    </w:p>
    <w:p w14:paraId="66AC6EF5" w14:textId="77777777" w:rsidR="007F3AB8" w:rsidRDefault="007F3AB8" w:rsidP="007F3AB8">
      <w:pPr>
        <w:jc w:val="right"/>
      </w:pPr>
    </w:p>
    <w:p w14:paraId="0029AB56" w14:textId="77777777" w:rsidR="007F3AB8" w:rsidRDefault="007F3AB8" w:rsidP="007F3AB8">
      <w:pPr>
        <w:pStyle w:val="Standard"/>
        <w:jc w:val="both"/>
      </w:pPr>
    </w:p>
    <w:p w14:paraId="599EBF28" w14:textId="77777777" w:rsidR="007F3AB8" w:rsidRDefault="007F3AB8" w:rsidP="007F3AB8">
      <w:pPr>
        <w:pStyle w:val="Standard"/>
        <w:jc w:val="both"/>
      </w:pPr>
    </w:p>
    <w:p w14:paraId="3A185539" w14:textId="77777777" w:rsidR="007F3AB8" w:rsidRDefault="007F3AB8" w:rsidP="007F3AB8">
      <w:pPr>
        <w:pStyle w:val="Standard"/>
        <w:jc w:val="both"/>
      </w:pPr>
    </w:p>
    <w:p w14:paraId="528A3EF4" w14:textId="77777777" w:rsidR="007F3AB8" w:rsidRDefault="007F3AB8" w:rsidP="007F3AB8">
      <w:pPr>
        <w:pStyle w:val="Standard"/>
        <w:jc w:val="both"/>
      </w:pPr>
    </w:p>
    <w:p w14:paraId="1C9DE8EA" w14:textId="77777777" w:rsidR="007F3AB8" w:rsidRDefault="007F3AB8" w:rsidP="007F3AB8">
      <w:pPr>
        <w:pStyle w:val="Standard"/>
        <w:jc w:val="both"/>
      </w:pPr>
    </w:p>
    <w:p w14:paraId="70FD1D6A" w14:textId="77777777" w:rsidR="007F3AB8" w:rsidRDefault="007F3AB8" w:rsidP="007F3AB8">
      <w:pPr>
        <w:pStyle w:val="Standard"/>
        <w:jc w:val="both"/>
      </w:pPr>
    </w:p>
    <w:p w14:paraId="395E657E" w14:textId="77777777" w:rsidR="007F3AB8" w:rsidRDefault="007F3AB8" w:rsidP="007F3AB8">
      <w:pPr>
        <w:pStyle w:val="Standard"/>
        <w:jc w:val="both"/>
      </w:pPr>
    </w:p>
    <w:p w14:paraId="75686185" w14:textId="77777777" w:rsidR="007F3AB8" w:rsidRDefault="007F3AB8" w:rsidP="007F3AB8">
      <w:pPr>
        <w:pStyle w:val="Standard"/>
        <w:jc w:val="both"/>
      </w:pPr>
    </w:p>
    <w:p w14:paraId="407227D9" w14:textId="77777777" w:rsidR="007F3AB8" w:rsidRDefault="007F3AB8" w:rsidP="007F3AB8">
      <w:pPr>
        <w:pStyle w:val="Standard"/>
        <w:jc w:val="both"/>
      </w:pPr>
    </w:p>
    <w:p w14:paraId="026D03BC" w14:textId="77777777" w:rsidR="007F3AB8" w:rsidRDefault="007F3AB8" w:rsidP="007F3AB8">
      <w:pPr>
        <w:pStyle w:val="Standard"/>
        <w:jc w:val="both"/>
      </w:pPr>
    </w:p>
    <w:p w14:paraId="4FD44E1E" w14:textId="77777777" w:rsidR="007F3AB8" w:rsidRDefault="007F3AB8" w:rsidP="007F3AB8">
      <w:pPr>
        <w:pStyle w:val="Standard"/>
        <w:jc w:val="both"/>
      </w:pPr>
    </w:p>
    <w:p w14:paraId="5375EA17" w14:textId="77777777" w:rsidR="009F7159" w:rsidRDefault="009F7159" w:rsidP="007F3AB8">
      <w:pPr>
        <w:pStyle w:val="Standard"/>
        <w:jc w:val="both"/>
      </w:pPr>
    </w:p>
    <w:p w14:paraId="48392643" w14:textId="77777777" w:rsidR="009F7159" w:rsidRDefault="009F7159" w:rsidP="007F3AB8">
      <w:pPr>
        <w:pStyle w:val="Standard"/>
        <w:jc w:val="both"/>
      </w:pPr>
    </w:p>
    <w:p w14:paraId="1A018059" w14:textId="77777777" w:rsidR="007F3AB8" w:rsidRPr="00E1711E" w:rsidRDefault="007F3AB8" w:rsidP="007F3AB8">
      <w:pPr>
        <w:jc w:val="right"/>
      </w:pPr>
      <w:r>
        <w:lastRenderedPageBreak/>
        <w:t>Załącznik n</w:t>
      </w:r>
      <w:r w:rsidRPr="00E1711E">
        <w:t>r 8</w:t>
      </w:r>
    </w:p>
    <w:p w14:paraId="46A59F3D" w14:textId="77777777" w:rsidR="007F3AB8" w:rsidRPr="00E1711E" w:rsidRDefault="007F3AB8" w:rsidP="007F3AB8">
      <w:pPr>
        <w:rPr>
          <w:rFonts w:eastAsia="Calibri"/>
        </w:rPr>
      </w:pPr>
      <w:r w:rsidRPr="00E1711E">
        <w:rPr>
          <w:rFonts w:eastAsia="Calibri"/>
        </w:rPr>
        <w:t>............................................</w:t>
      </w:r>
      <w:r w:rsidRPr="00E1711E">
        <w:t>.......</w:t>
      </w:r>
      <w:r w:rsidRPr="00E1711E">
        <w:rPr>
          <w:rFonts w:eastAsia="Calibri"/>
        </w:rPr>
        <w:t>.</w:t>
      </w:r>
    </w:p>
    <w:p w14:paraId="5ADAB6E2" w14:textId="77777777" w:rsidR="007F3AB8" w:rsidRPr="00D80F5B" w:rsidRDefault="007F3AB8" w:rsidP="007F3AB8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</w:t>
      </w:r>
      <w:r w:rsidRPr="00D80F5B">
        <w:rPr>
          <w:i/>
          <w:iCs/>
          <w:sz w:val="18"/>
          <w:szCs w:val="18"/>
        </w:rPr>
        <w:t>(pieczęć oferenta)</w:t>
      </w:r>
    </w:p>
    <w:p w14:paraId="13A6E022" w14:textId="77777777" w:rsidR="007F3AB8" w:rsidRDefault="007F3AB8" w:rsidP="007F3AB8">
      <w:pPr>
        <w:pStyle w:val="Standard"/>
        <w:jc w:val="both"/>
      </w:pPr>
    </w:p>
    <w:p w14:paraId="71C14CE1" w14:textId="77777777" w:rsidR="007F3AB8" w:rsidRPr="0051178D" w:rsidRDefault="007F3AB8" w:rsidP="007F3AB8">
      <w:pPr>
        <w:pStyle w:val="Standard"/>
        <w:jc w:val="right"/>
        <w:rPr>
          <w:rFonts w:ascii="Calibri" w:hAnsi="Calibri" w:cs="Calibri"/>
        </w:rPr>
      </w:pPr>
    </w:p>
    <w:p w14:paraId="1FAF59A3" w14:textId="77777777" w:rsidR="007F3AB8" w:rsidRPr="00C46095" w:rsidRDefault="007F3AB8" w:rsidP="007F3AB8">
      <w:pPr>
        <w:jc w:val="center"/>
        <w:rPr>
          <w:b/>
          <w:i/>
          <w:sz w:val="28"/>
          <w:szCs w:val="28"/>
        </w:rPr>
      </w:pPr>
      <w:r w:rsidRPr="00C46095">
        <w:rPr>
          <w:b/>
          <w:i/>
          <w:sz w:val="28"/>
          <w:szCs w:val="28"/>
        </w:rPr>
        <w:t>Wykaz</w:t>
      </w:r>
    </w:p>
    <w:p w14:paraId="250E8C79" w14:textId="77777777" w:rsidR="007F3AB8" w:rsidRDefault="007F3AB8" w:rsidP="007F3AB8">
      <w:pPr>
        <w:jc w:val="center"/>
      </w:pPr>
      <w:r w:rsidRPr="00C46095">
        <w:rPr>
          <w:b/>
          <w:i/>
          <w:sz w:val="28"/>
          <w:szCs w:val="28"/>
        </w:rPr>
        <w:t>osób, które będą uczestniczyć w wykonywaniu zamówienia</w:t>
      </w:r>
      <w:r w:rsidRPr="00C46095">
        <w:t>.</w:t>
      </w:r>
    </w:p>
    <w:p w14:paraId="3A2FB1A9" w14:textId="77777777" w:rsidR="007F3AB8" w:rsidRDefault="007F3AB8" w:rsidP="007F3AB8">
      <w:pPr>
        <w:jc w:val="center"/>
      </w:pPr>
    </w:p>
    <w:p w14:paraId="52BF609B" w14:textId="77777777" w:rsidR="007F3AB8" w:rsidRPr="00C46095" w:rsidRDefault="007F3AB8" w:rsidP="007F3AB8">
      <w:pPr>
        <w:jc w:val="both"/>
      </w:pPr>
      <w:r w:rsidRPr="00233911">
        <w:rPr>
          <w:rFonts w:cs="Calibri"/>
        </w:rPr>
        <w:t xml:space="preserve">w szczególności odpowiedzialnych za </w:t>
      </w:r>
      <w:bookmarkStart w:id="4" w:name="_Hlk210815682"/>
      <w:r w:rsidRPr="00233911">
        <w:rPr>
          <w:rFonts w:cs="Calibri"/>
        </w:rPr>
        <w:t>świadczenie usług</w:t>
      </w:r>
      <w:bookmarkEnd w:id="4"/>
      <w:r w:rsidRPr="00233911">
        <w:rPr>
          <w:rFonts w:cs="Calibri"/>
        </w:rPr>
        <w:t>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</w:p>
    <w:tbl>
      <w:tblPr>
        <w:tblW w:w="974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649"/>
        <w:gridCol w:w="1469"/>
        <w:gridCol w:w="1701"/>
        <w:gridCol w:w="1701"/>
        <w:gridCol w:w="1559"/>
      </w:tblGrid>
      <w:tr w:rsidR="007F3AB8" w:rsidRPr="00C46095" w14:paraId="0BDBCADD" w14:textId="77777777" w:rsidTr="00A972FF">
        <w:tc>
          <w:tcPr>
            <w:tcW w:w="534" w:type="dxa"/>
            <w:vAlign w:val="center"/>
          </w:tcPr>
          <w:p w14:paraId="12EA0DB4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  <w:r w:rsidRPr="00971EAB">
              <w:rPr>
                <w:sz w:val="22"/>
                <w:szCs w:val="22"/>
              </w:rPr>
              <w:t>Lp.</w:t>
            </w:r>
          </w:p>
          <w:p w14:paraId="381C5B61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EA596D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  <w:r w:rsidRPr="00971EAB">
              <w:rPr>
                <w:sz w:val="22"/>
                <w:szCs w:val="22"/>
              </w:rPr>
              <w:t>Imię i nazwisko</w:t>
            </w:r>
          </w:p>
        </w:tc>
        <w:tc>
          <w:tcPr>
            <w:tcW w:w="1649" w:type="dxa"/>
            <w:vAlign w:val="center"/>
          </w:tcPr>
          <w:p w14:paraId="6375857C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  <w:r w:rsidRPr="00971EAB">
              <w:rPr>
                <w:sz w:val="22"/>
                <w:szCs w:val="22"/>
              </w:rPr>
              <w:t xml:space="preserve">Wykształcenie </w:t>
            </w:r>
          </w:p>
          <w:p w14:paraId="2E8ECC8D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374A0348" w14:textId="77777777" w:rsidR="007F3AB8" w:rsidRDefault="007F3AB8" w:rsidP="00A972FF">
            <w:pPr>
              <w:jc w:val="center"/>
              <w:rPr>
                <w:sz w:val="22"/>
                <w:szCs w:val="22"/>
              </w:rPr>
            </w:pPr>
            <w:r w:rsidRPr="00971EAB">
              <w:rPr>
                <w:sz w:val="22"/>
                <w:szCs w:val="22"/>
              </w:rPr>
              <w:t>Kwalifikacje zawodowe</w:t>
            </w:r>
            <w:r>
              <w:rPr>
                <w:sz w:val="22"/>
                <w:szCs w:val="22"/>
              </w:rPr>
              <w:t>,</w:t>
            </w:r>
          </w:p>
          <w:p w14:paraId="2D6CB4A1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uprawnienia</w:t>
            </w:r>
          </w:p>
        </w:tc>
        <w:tc>
          <w:tcPr>
            <w:tcW w:w="1701" w:type="dxa"/>
            <w:vAlign w:val="bottom"/>
          </w:tcPr>
          <w:p w14:paraId="3E5A454D" w14:textId="77777777" w:rsidR="007F3AB8" w:rsidRDefault="007F3AB8" w:rsidP="00A972FF">
            <w:pPr>
              <w:jc w:val="center"/>
              <w:rPr>
                <w:sz w:val="22"/>
                <w:szCs w:val="22"/>
              </w:rPr>
            </w:pPr>
          </w:p>
          <w:p w14:paraId="28217962" w14:textId="77777777" w:rsidR="007F3AB8" w:rsidRPr="005F1C9E" w:rsidRDefault="007F3AB8" w:rsidP="00A972FF">
            <w:pPr>
              <w:jc w:val="center"/>
              <w:rPr>
                <w:sz w:val="22"/>
                <w:szCs w:val="22"/>
              </w:rPr>
            </w:pPr>
            <w:r w:rsidRPr="005F1C9E">
              <w:rPr>
                <w:sz w:val="22"/>
                <w:szCs w:val="22"/>
              </w:rPr>
              <w:t>Doświadczenie w latach</w:t>
            </w:r>
          </w:p>
          <w:p w14:paraId="273A7959" w14:textId="77777777" w:rsidR="007F3AB8" w:rsidRPr="005F1C9E" w:rsidRDefault="007F3AB8" w:rsidP="00A972FF">
            <w:pPr>
              <w:jc w:val="center"/>
              <w:rPr>
                <w:sz w:val="22"/>
                <w:szCs w:val="22"/>
              </w:rPr>
            </w:pPr>
            <w:r w:rsidRPr="005F1C9E">
              <w:rPr>
                <w:sz w:val="22"/>
                <w:szCs w:val="22"/>
              </w:rPr>
              <w:t xml:space="preserve"> (min. 5 lat)</w:t>
            </w:r>
            <w:r>
              <w:rPr>
                <w:sz w:val="22"/>
                <w:szCs w:val="22"/>
              </w:rPr>
              <w:t xml:space="preserve">         </w:t>
            </w:r>
          </w:p>
          <w:p w14:paraId="094E0F85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B62009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  <w:r w:rsidRPr="00971EAB">
              <w:rPr>
                <w:sz w:val="22"/>
                <w:szCs w:val="22"/>
              </w:rPr>
              <w:t>Zakres wykonywanych czynności</w:t>
            </w:r>
          </w:p>
        </w:tc>
        <w:tc>
          <w:tcPr>
            <w:tcW w:w="1559" w:type="dxa"/>
            <w:vAlign w:val="center"/>
          </w:tcPr>
          <w:p w14:paraId="6FF7AE04" w14:textId="77777777" w:rsidR="007F3AB8" w:rsidRPr="00971EAB" w:rsidRDefault="007F3AB8" w:rsidP="00A972FF">
            <w:pPr>
              <w:jc w:val="center"/>
              <w:rPr>
                <w:sz w:val="22"/>
                <w:szCs w:val="22"/>
              </w:rPr>
            </w:pPr>
            <w:r w:rsidRPr="00971EAB">
              <w:rPr>
                <w:sz w:val="22"/>
                <w:szCs w:val="22"/>
              </w:rPr>
              <w:t>Informacja o podstawie dysponowania tymi osobami</w:t>
            </w:r>
          </w:p>
        </w:tc>
      </w:tr>
      <w:tr w:rsidR="007F3AB8" w:rsidRPr="00C46095" w14:paraId="17C216B0" w14:textId="77777777" w:rsidTr="00A972FF">
        <w:tc>
          <w:tcPr>
            <w:tcW w:w="534" w:type="dxa"/>
            <w:vAlign w:val="center"/>
          </w:tcPr>
          <w:p w14:paraId="0A023A0F" w14:textId="77777777" w:rsidR="007F3AB8" w:rsidRPr="00921AF6" w:rsidRDefault="007F3AB8" w:rsidP="00A972FF">
            <w:pPr>
              <w:jc w:val="center"/>
            </w:pPr>
            <w:r w:rsidRPr="00921AF6">
              <w:t>1</w:t>
            </w:r>
          </w:p>
        </w:tc>
        <w:tc>
          <w:tcPr>
            <w:tcW w:w="1134" w:type="dxa"/>
            <w:vAlign w:val="center"/>
          </w:tcPr>
          <w:p w14:paraId="127A06A7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649" w:type="dxa"/>
            <w:vAlign w:val="center"/>
          </w:tcPr>
          <w:p w14:paraId="6E5DE6CB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469" w:type="dxa"/>
            <w:vAlign w:val="center"/>
          </w:tcPr>
          <w:p w14:paraId="236BE771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D9AB0E4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28108AD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B36936A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</w:tr>
      <w:tr w:rsidR="007F3AB8" w:rsidRPr="00C46095" w14:paraId="28936391" w14:textId="77777777" w:rsidTr="00A972FF">
        <w:tc>
          <w:tcPr>
            <w:tcW w:w="534" w:type="dxa"/>
            <w:vAlign w:val="center"/>
          </w:tcPr>
          <w:p w14:paraId="0BED14DD" w14:textId="77777777" w:rsidR="007F3AB8" w:rsidRPr="00921AF6" w:rsidRDefault="007F3AB8" w:rsidP="00A972FF">
            <w:pPr>
              <w:jc w:val="center"/>
            </w:pPr>
            <w:r w:rsidRPr="00921AF6">
              <w:t>2</w:t>
            </w:r>
          </w:p>
        </w:tc>
        <w:tc>
          <w:tcPr>
            <w:tcW w:w="1134" w:type="dxa"/>
            <w:vAlign w:val="center"/>
          </w:tcPr>
          <w:p w14:paraId="21461B3C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649" w:type="dxa"/>
            <w:vAlign w:val="center"/>
          </w:tcPr>
          <w:p w14:paraId="198F8213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469" w:type="dxa"/>
            <w:vAlign w:val="center"/>
          </w:tcPr>
          <w:p w14:paraId="317DCC00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207DF36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30AF1D5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5EC62B4" w14:textId="77777777" w:rsidR="007F3AB8" w:rsidRPr="00C46095" w:rsidRDefault="007F3AB8" w:rsidP="00A972FF">
            <w:pPr>
              <w:jc w:val="center"/>
              <w:rPr>
                <w:b/>
              </w:rPr>
            </w:pPr>
          </w:p>
        </w:tc>
      </w:tr>
    </w:tbl>
    <w:p w14:paraId="395F72CA" w14:textId="77777777" w:rsidR="007F3AB8" w:rsidRPr="00C46095" w:rsidRDefault="007F3AB8" w:rsidP="007F3AB8">
      <w:pPr>
        <w:jc w:val="center"/>
        <w:rPr>
          <w:b/>
          <w:i/>
          <w:sz w:val="28"/>
          <w:szCs w:val="28"/>
        </w:rPr>
      </w:pPr>
    </w:p>
    <w:p w14:paraId="1DC3834E" w14:textId="77777777" w:rsidR="007F3AB8" w:rsidRDefault="007F3AB8" w:rsidP="007F3AB8"/>
    <w:p w14:paraId="70910B98" w14:textId="77777777" w:rsidR="007F3AB8" w:rsidRDefault="007F3AB8" w:rsidP="007F3AB8"/>
    <w:p w14:paraId="0776B245" w14:textId="77777777" w:rsidR="007F3AB8" w:rsidRPr="00C46095" w:rsidRDefault="007F3AB8" w:rsidP="007F3AB8">
      <w:r w:rsidRPr="00C46095">
        <w:t>..............................., dn. .................           .......</w:t>
      </w:r>
      <w:r>
        <w:t>...........................</w:t>
      </w:r>
      <w:r w:rsidRPr="00C46095">
        <w:t>..................................................</w:t>
      </w:r>
    </w:p>
    <w:p w14:paraId="6FA1B1D8" w14:textId="77777777" w:rsidR="007F3AB8" w:rsidRPr="007B2D29" w:rsidRDefault="007F3AB8" w:rsidP="007F3AB8">
      <w:pPr>
        <w:ind w:left="4962"/>
        <w:jc w:val="center"/>
        <w:rPr>
          <w:sz w:val="18"/>
          <w:szCs w:val="18"/>
        </w:rPr>
      </w:pPr>
      <w:r w:rsidRPr="007B2D29">
        <w:rPr>
          <w:sz w:val="18"/>
          <w:szCs w:val="18"/>
        </w:rPr>
        <w:t>(podpis osób uprawnionych</w:t>
      </w:r>
      <w:r>
        <w:rPr>
          <w:sz w:val="18"/>
          <w:szCs w:val="18"/>
        </w:rPr>
        <w:t xml:space="preserve"> </w:t>
      </w:r>
      <w:r w:rsidRPr="007B2D29">
        <w:rPr>
          <w:sz w:val="18"/>
          <w:szCs w:val="18"/>
        </w:rPr>
        <w:t>do reprezentacji oferenta</w:t>
      </w:r>
    </w:p>
    <w:p w14:paraId="29308ED3" w14:textId="77777777" w:rsidR="007F3AB8" w:rsidRPr="007B2D29" w:rsidRDefault="007F3AB8" w:rsidP="007F3AB8">
      <w:pPr>
        <w:ind w:left="4962"/>
        <w:jc w:val="center"/>
        <w:rPr>
          <w:sz w:val="18"/>
          <w:szCs w:val="18"/>
        </w:rPr>
      </w:pPr>
      <w:r w:rsidRPr="007B2D29">
        <w:rPr>
          <w:sz w:val="18"/>
          <w:szCs w:val="18"/>
        </w:rPr>
        <w:t>lub posiadających pełnomocnictwo)</w:t>
      </w:r>
    </w:p>
    <w:p w14:paraId="46E40919" w14:textId="77777777" w:rsidR="007F3AB8" w:rsidRPr="00C46095" w:rsidRDefault="007F3AB8" w:rsidP="007F3AB8">
      <w:pPr>
        <w:jc w:val="center"/>
        <w:rPr>
          <w:b/>
          <w:i/>
          <w:sz w:val="28"/>
          <w:szCs w:val="28"/>
        </w:rPr>
      </w:pPr>
    </w:p>
    <w:p w14:paraId="353DD2C2" w14:textId="77777777" w:rsidR="007F3AB8" w:rsidRDefault="007F3AB8" w:rsidP="007F3AB8"/>
    <w:p w14:paraId="1FCB2BAE" w14:textId="77777777" w:rsidR="007F3AB8" w:rsidRDefault="007F3AB8" w:rsidP="007F3AB8"/>
    <w:p w14:paraId="50576576" w14:textId="77777777" w:rsidR="007F3AB8" w:rsidRDefault="007F3AB8" w:rsidP="007F3AB8">
      <w:pPr>
        <w:jc w:val="right"/>
      </w:pPr>
    </w:p>
    <w:p w14:paraId="43DC42FF" w14:textId="77777777" w:rsidR="007F3AB8" w:rsidRDefault="007F3AB8" w:rsidP="007F3AB8">
      <w:pPr>
        <w:jc w:val="right"/>
      </w:pPr>
    </w:p>
    <w:p w14:paraId="74031663" w14:textId="77777777" w:rsidR="007F3AB8" w:rsidRDefault="007F3AB8" w:rsidP="007F3AB8">
      <w:pPr>
        <w:jc w:val="right"/>
      </w:pPr>
    </w:p>
    <w:p w14:paraId="357EC76E" w14:textId="77777777" w:rsidR="007F3AB8" w:rsidRDefault="007F3AB8" w:rsidP="007F3AB8">
      <w:pPr>
        <w:jc w:val="right"/>
      </w:pPr>
    </w:p>
    <w:p w14:paraId="5BB59D5A" w14:textId="77777777" w:rsidR="007F3AB8" w:rsidRDefault="007F3AB8" w:rsidP="007F3AB8">
      <w:pPr>
        <w:jc w:val="right"/>
      </w:pPr>
    </w:p>
    <w:p w14:paraId="61627017" w14:textId="77777777" w:rsidR="007F3AB8" w:rsidRDefault="007F3AB8" w:rsidP="007F3AB8">
      <w:pPr>
        <w:jc w:val="right"/>
      </w:pPr>
    </w:p>
    <w:p w14:paraId="18731FDD" w14:textId="77777777" w:rsidR="007F3AB8" w:rsidRDefault="007F3AB8" w:rsidP="007F3AB8">
      <w:pPr>
        <w:jc w:val="right"/>
      </w:pPr>
    </w:p>
    <w:p w14:paraId="139A1E48" w14:textId="77777777" w:rsidR="007F3AB8" w:rsidRDefault="007F3AB8" w:rsidP="007F3AB8">
      <w:pPr>
        <w:jc w:val="right"/>
      </w:pPr>
    </w:p>
    <w:p w14:paraId="1A885E17" w14:textId="77777777" w:rsidR="007F3AB8" w:rsidRDefault="007F3AB8" w:rsidP="007F3AB8">
      <w:pPr>
        <w:jc w:val="right"/>
      </w:pPr>
    </w:p>
    <w:p w14:paraId="7C8E5917" w14:textId="77777777" w:rsidR="007F3AB8" w:rsidRDefault="007F3AB8" w:rsidP="007F3AB8">
      <w:pPr>
        <w:jc w:val="right"/>
      </w:pPr>
    </w:p>
    <w:p w14:paraId="7BFCC528" w14:textId="77777777" w:rsidR="007F3AB8" w:rsidRDefault="007F3AB8" w:rsidP="007F3AB8">
      <w:pPr>
        <w:jc w:val="right"/>
      </w:pPr>
    </w:p>
    <w:p w14:paraId="2B248ED6" w14:textId="77777777" w:rsidR="007F3AB8" w:rsidRDefault="007F3AB8" w:rsidP="007F3AB8">
      <w:pPr>
        <w:jc w:val="right"/>
      </w:pPr>
    </w:p>
    <w:p w14:paraId="34887299" w14:textId="77777777" w:rsidR="007F3AB8" w:rsidRDefault="007F3AB8" w:rsidP="007F3AB8">
      <w:pPr>
        <w:jc w:val="right"/>
      </w:pPr>
    </w:p>
    <w:p w14:paraId="71A11CAA" w14:textId="77777777" w:rsidR="007F3AB8" w:rsidRDefault="007F3AB8" w:rsidP="007F3AB8">
      <w:pPr>
        <w:jc w:val="right"/>
      </w:pPr>
    </w:p>
    <w:p w14:paraId="4CD591BB" w14:textId="77777777" w:rsidR="007F3AB8" w:rsidRDefault="007F3AB8" w:rsidP="007F3AB8">
      <w:pPr>
        <w:jc w:val="right"/>
      </w:pPr>
    </w:p>
    <w:p w14:paraId="38448308" w14:textId="77777777" w:rsidR="007F3AB8" w:rsidRDefault="007F3AB8" w:rsidP="007F3AB8">
      <w:pPr>
        <w:jc w:val="right"/>
      </w:pPr>
    </w:p>
    <w:p w14:paraId="3763AA6A" w14:textId="77777777" w:rsidR="007F3AB8" w:rsidRDefault="007F3AB8" w:rsidP="007F3AB8">
      <w:pPr>
        <w:jc w:val="right"/>
      </w:pPr>
    </w:p>
    <w:p w14:paraId="058D7C8D" w14:textId="77777777" w:rsidR="007F3AB8" w:rsidRDefault="007F3AB8" w:rsidP="007F3AB8">
      <w:pPr>
        <w:jc w:val="right"/>
      </w:pPr>
    </w:p>
    <w:p w14:paraId="26F4FDBF" w14:textId="77777777" w:rsidR="007F3AB8" w:rsidRDefault="007F3AB8" w:rsidP="007F3AB8">
      <w:pPr>
        <w:jc w:val="right"/>
      </w:pPr>
    </w:p>
    <w:p w14:paraId="58F2803C" w14:textId="77777777" w:rsidR="007F3AB8" w:rsidRDefault="007F3AB8" w:rsidP="007F3AB8">
      <w:pPr>
        <w:jc w:val="right"/>
      </w:pPr>
    </w:p>
    <w:p w14:paraId="1FEFF11C" w14:textId="77777777" w:rsidR="007F3AB8" w:rsidRDefault="007F3AB8" w:rsidP="007F3AB8"/>
    <w:p w14:paraId="3E2C4DB7" w14:textId="77777777" w:rsidR="007F3AB8" w:rsidRDefault="007F3AB8" w:rsidP="003C090A">
      <w:pPr>
        <w:pStyle w:val="Standard"/>
        <w:jc w:val="right"/>
      </w:pPr>
    </w:p>
    <w:p w14:paraId="6A363BB6" w14:textId="0E410143" w:rsidR="003C090A" w:rsidRDefault="003C090A" w:rsidP="003C090A">
      <w:pPr>
        <w:pStyle w:val="Standard"/>
        <w:jc w:val="right"/>
      </w:pPr>
      <w:r>
        <w:lastRenderedPageBreak/>
        <w:t xml:space="preserve">Załącznik nr </w:t>
      </w:r>
      <w:r w:rsidR="007F3AB8">
        <w:t>9</w:t>
      </w:r>
      <w:r>
        <w:t>.</w:t>
      </w:r>
    </w:p>
    <w:p w14:paraId="3D9DA4B0" w14:textId="77777777" w:rsidR="003C090A" w:rsidRDefault="003C090A" w:rsidP="003C090A">
      <w:pPr>
        <w:pStyle w:val="Standard"/>
        <w:jc w:val="right"/>
      </w:pPr>
    </w:p>
    <w:p w14:paraId="63C3B92B" w14:textId="77777777" w:rsidR="003C090A" w:rsidRPr="00313F7A" w:rsidRDefault="003C090A" w:rsidP="003C090A">
      <w:pPr>
        <w:ind w:firstLine="567"/>
        <w:jc w:val="center"/>
        <w:rPr>
          <w:b/>
          <w:sz w:val="22"/>
          <w:szCs w:val="22"/>
        </w:rPr>
      </w:pPr>
      <w:r w:rsidRPr="00313F7A">
        <w:rPr>
          <w:b/>
          <w:sz w:val="22"/>
          <w:szCs w:val="22"/>
        </w:rPr>
        <w:t>KLAUZULA INFORMACYJNA</w:t>
      </w:r>
    </w:p>
    <w:p w14:paraId="66A3A087" w14:textId="77777777" w:rsidR="003C090A" w:rsidRPr="00313F7A" w:rsidRDefault="003C090A" w:rsidP="003C090A">
      <w:pPr>
        <w:ind w:firstLine="567"/>
        <w:jc w:val="center"/>
        <w:rPr>
          <w:b/>
          <w:sz w:val="22"/>
          <w:szCs w:val="22"/>
        </w:rPr>
      </w:pPr>
    </w:p>
    <w:p w14:paraId="2E524930" w14:textId="77777777" w:rsidR="003C090A" w:rsidRPr="00313F7A" w:rsidRDefault="003C090A" w:rsidP="000B42FD">
      <w:pPr>
        <w:ind w:left="709" w:firstLine="567"/>
        <w:jc w:val="both"/>
        <w:rPr>
          <w:sz w:val="22"/>
          <w:szCs w:val="22"/>
        </w:rPr>
      </w:pPr>
      <w:r w:rsidRPr="00313F7A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5CE90BA" w14:textId="4A1F9D01" w:rsidR="003C090A" w:rsidRPr="0033619D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33619D">
        <w:rPr>
          <w:sz w:val="22"/>
          <w:szCs w:val="22"/>
        </w:rPr>
        <w:t>Administratorem Pani/Pana danych osobowych jest Rejonowe Przedsiębiorstwo Wodociągów                  i Kanalizacji w Brzesku Spółka z o.o. adres: ul. Solskiego 13, 32</w:t>
      </w:r>
      <w:r w:rsidR="00157083">
        <w:rPr>
          <w:sz w:val="22"/>
          <w:szCs w:val="22"/>
        </w:rPr>
        <w:t xml:space="preserve"> </w:t>
      </w:r>
      <w:r w:rsidRPr="0033619D">
        <w:rPr>
          <w:sz w:val="22"/>
          <w:szCs w:val="22"/>
        </w:rPr>
        <w:t>-</w:t>
      </w:r>
      <w:r w:rsidR="00157083">
        <w:rPr>
          <w:sz w:val="22"/>
          <w:szCs w:val="22"/>
        </w:rPr>
        <w:t xml:space="preserve"> </w:t>
      </w:r>
      <w:r w:rsidRPr="0033619D">
        <w:rPr>
          <w:sz w:val="22"/>
          <w:szCs w:val="22"/>
        </w:rPr>
        <w:t xml:space="preserve">800 Brzesko, telefon (centrala): 14 66 26 510, e-mail: </w:t>
      </w:r>
      <w:hyperlink r:id="rId8" w:history="1">
        <w:r w:rsidRPr="0033619D">
          <w:rPr>
            <w:rStyle w:val="Hipercze"/>
            <w:color w:val="auto"/>
            <w:sz w:val="22"/>
            <w:szCs w:val="22"/>
          </w:rPr>
          <w:t>sekretariat@rpwikbrzesko.com.pl</w:t>
        </w:r>
      </w:hyperlink>
    </w:p>
    <w:p w14:paraId="009304B1" w14:textId="0B6EABB6" w:rsidR="003C090A" w:rsidRPr="0017750A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17750A">
        <w:rPr>
          <w:sz w:val="22"/>
          <w:szCs w:val="22"/>
        </w:rPr>
        <w:t>Inspektor Ochrony Danych osobowych, ul. Ludwika Solskiego 13, 32</w:t>
      </w:r>
      <w:r w:rsidR="00157083">
        <w:rPr>
          <w:sz w:val="22"/>
          <w:szCs w:val="22"/>
        </w:rPr>
        <w:t xml:space="preserve"> </w:t>
      </w:r>
      <w:r w:rsidRPr="0017750A">
        <w:rPr>
          <w:sz w:val="22"/>
          <w:szCs w:val="22"/>
        </w:rPr>
        <w:t>-</w:t>
      </w:r>
      <w:r w:rsidR="00157083">
        <w:rPr>
          <w:sz w:val="22"/>
          <w:szCs w:val="22"/>
        </w:rPr>
        <w:t xml:space="preserve"> </w:t>
      </w:r>
      <w:r w:rsidRPr="0017750A">
        <w:rPr>
          <w:sz w:val="22"/>
          <w:szCs w:val="22"/>
        </w:rPr>
        <w:t xml:space="preserve">800 Brzesko, e-mail: </w:t>
      </w:r>
      <w:hyperlink r:id="rId9" w:history="1">
        <w:r w:rsidRPr="0017750A">
          <w:rPr>
            <w:rStyle w:val="Hipercze"/>
            <w:color w:val="auto"/>
            <w:sz w:val="22"/>
            <w:szCs w:val="22"/>
          </w:rPr>
          <w:t>iodo@rpwikbrzesko.com.pl</w:t>
        </w:r>
      </w:hyperlink>
      <w:r w:rsidRPr="0017750A">
        <w:rPr>
          <w:sz w:val="22"/>
          <w:szCs w:val="22"/>
        </w:rPr>
        <w:t>,</w:t>
      </w:r>
    </w:p>
    <w:p w14:paraId="00C5A7ED" w14:textId="6BD3219E" w:rsidR="001743AB" w:rsidRPr="009F7159" w:rsidRDefault="003C090A" w:rsidP="009F7159">
      <w:pPr>
        <w:ind w:left="709"/>
        <w:jc w:val="both"/>
        <w:rPr>
          <w:b/>
          <w:bCs/>
        </w:rPr>
      </w:pPr>
      <w:r w:rsidRPr="00200CCF">
        <w:rPr>
          <w:sz w:val="22"/>
          <w:szCs w:val="22"/>
        </w:rPr>
        <w:t xml:space="preserve">Pani/Pana dane osobowe będą przetwarzane w związku z przystąpieniem do postępowania przetargowego </w:t>
      </w:r>
      <w:proofErr w:type="spellStart"/>
      <w:r w:rsidRPr="00200CCF">
        <w:rPr>
          <w:sz w:val="22"/>
          <w:szCs w:val="22"/>
        </w:rPr>
        <w:t>pn</w:t>
      </w:r>
      <w:proofErr w:type="spellEnd"/>
      <w:r w:rsidR="000B42FD">
        <w:rPr>
          <w:sz w:val="22"/>
          <w:szCs w:val="22"/>
        </w:rPr>
        <w:t xml:space="preserve">: </w:t>
      </w:r>
      <w:r w:rsidR="009F7159" w:rsidRPr="00ED7E9F">
        <w:rPr>
          <w:b/>
          <w:bCs/>
        </w:rPr>
        <w:t>„</w:t>
      </w:r>
      <w:r w:rsidR="009F7159">
        <w:rPr>
          <w:b/>
          <w:bCs/>
        </w:rPr>
        <w:t>Budowa instalacji fotowoltaicznej o łącznej mocy DC do 180 kW na terenie Stacji Uzdatniania Wody w Łukanowicach na działkach nr ew.: 386/16, 386/8”</w:t>
      </w:r>
      <w:r w:rsidR="009F7159">
        <w:t>,</w:t>
      </w:r>
      <w:r w:rsidR="00C03C27">
        <w:rPr>
          <w:b/>
          <w:bCs/>
          <w:sz w:val="22"/>
          <w:szCs w:val="22"/>
        </w:rPr>
        <w:t xml:space="preserve"> </w:t>
      </w:r>
      <w:r w:rsidRPr="00644869">
        <w:rPr>
          <w:sz w:val="22"/>
          <w:szCs w:val="22"/>
        </w:rPr>
        <w:t>prowadzonego</w:t>
      </w:r>
      <w:r w:rsidR="007B1054" w:rsidRPr="00644869">
        <w:rPr>
          <w:sz w:val="22"/>
          <w:szCs w:val="22"/>
        </w:rPr>
        <w:t xml:space="preserve"> </w:t>
      </w:r>
      <w:r w:rsidRPr="00644869">
        <w:rPr>
          <w:sz w:val="22"/>
          <w:szCs w:val="22"/>
        </w:rPr>
        <w:t>w trybie przetargu nieograniczonego zgodnie</w:t>
      </w:r>
      <w:r w:rsidR="005024F0" w:rsidRPr="0017750A">
        <w:rPr>
          <w:sz w:val="22"/>
          <w:szCs w:val="22"/>
        </w:rPr>
        <w:t xml:space="preserve"> </w:t>
      </w:r>
      <w:r w:rsidRPr="0017750A">
        <w:rPr>
          <w:sz w:val="22"/>
          <w:szCs w:val="22"/>
        </w:rPr>
        <w:t xml:space="preserve">z obowiązującym </w:t>
      </w:r>
      <w:r w:rsidR="009F7159">
        <w:rPr>
          <w:sz w:val="22"/>
          <w:szCs w:val="22"/>
        </w:rPr>
        <w:br/>
      </w:r>
      <w:r w:rsidRPr="0017750A">
        <w:rPr>
          <w:sz w:val="22"/>
          <w:szCs w:val="22"/>
        </w:rPr>
        <w:t xml:space="preserve">w Spółce </w:t>
      </w:r>
      <w:r w:rsidR="0017750A" w:rsidRPr="0017750A">
        <w:rPr>
          <w:sz w:val="22"/>
          <w:szCs w:val="22"/>
        </w:rPr>
        <w:t xml:space="preserve">Regulaminem udzielania zamówień publicznych przez </w:t>
      </w:r>
      <w:proofErr w:type="spellStart"/>
      <w:r w:rsidR="0017750A" w:rsidRPr="0017750A">
        <w:rPr>
          <w:sz w:val="22"/>
          <w:szCs w:val="22"/>
        </w:rPr>
        <w:t>RPWiK</w:t>
      </w:r>
      <w:proofErr w:type="spellEnd"/>
      <w:r w:rsidR="0017750A">
        <w:rPr>
          <w:sz w:val="22"/>
          <w:szCs w:val="22"/>
        </w:rPr>
        <w:t xml:space="preserve"> </w:t>
      </w:r>
      <w:r w:rsidR="0017750A" w:rsidRPr="0017750A">
        <w:rPr>
          <w:sz w:val="22"/>
          <w:szCs w:val="22"/>
        </w:rPr>
        <w:t xml:space="preserve">w Brzesku Sp. z o.o. </w:t>
      </w:r>
    </w:p>
    <w:p w14:paraId="463C6634" w14:textId="3F9CE338" w:rsidR="003C090A" w:rsidRPr="0033619D" w:rsidRDefault="003C090A" w:rsidP="001743AB">
      <w:pPr>
        <w:spacing w:line="276" w:lineRule="auto"/>
        <w:ind w:left="709"/>
        <w:jc w:val="both"/>
        <w:rPr>
          <w:sz w:val="22"/>
          <w:szCs w:val="22"/>
        </w:rPr>
      </w:pPr>
      <w:r w:rsidRPr="0033619D">
        <w:rPr>
          <w:sz w:val="22"/>
          <w:szCs w:val="22"/>
        </w:rPr>
        <w:t xml:space="preserve">Odbiorcami Pani/Pana danych osobowych będą osoby lub podmioty, którym udostępniona zostanie dokumentacja postępowania w oparciu o wewnętrzne regulamin;  </w:t>
      </w:r>
    </w:p>
    <w:p w14:paraId="1629C162" w14:textId="77777777" w:rsidR="003C090A" w:rsidRPr="0033619D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33619D">
        <w:rPr>
          <w:sz w:val="22"/>
          <w:szCs w:val="22"/>
        </w:rPr>
        <w:t>Pani/Pana dane osobowe będą przechowywane do czasu zakończenia postępowania przetargowego, a po tym czasie w innych zgodnych z prawem celach, w tym do czasu zabezpieczenia ewentualnych roszczeń. Szczegółowe okresy przechowywania Pani/Pana danych osobowych przewidziane są w przepisach prawa cywilnego.</w:t>
      </w:r>
    </w:p>
    <w:p w14:paraId="5AEC785C" w14:textId="77777777" w:rsidR="003C090A" w:rsidRPr="0033619D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33619D">
        <w:rPr>
          <w:sz w:val="22"/>
          <w:szCs w:val="22"/>
        </w:rPr>
        <w:t xml:space="preserve"> Obowiązek podania przez Panią/Pana danych osobowych bezpośrednio Pani/Pana dotyczących jest wymogiem związanym z udziałem w postępowaniu przetargowym.</w:t>
      </w:r>
    </w:p>
    <w:p w14:paraId="3CD23E42" w14:textId="77777777" w:rsidR="003C090A" w:rsidRPr="0033619D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33619D">
        <w:rPr>
          <w:sz w:val="22"/>
          <w:szCs w:val="22"/>
        </w:rPr>
        <w:t>W odniesieniu do Pani/Pana danych osobowych decyzje nie będą podejmowane  w sposób zautomatyzowany, stosowanie do art. 22 RODO;</w:t>
      </w:r>
    </w:p>
    <w:p w14:paraId="68AB45D6" w14:textId="77777777" w:rsidR="003C090A" w:rsidRPr="0033619D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33619D">
        <w:rPr>
          <w:sz w:val="22"/>
          <w:szCs w:val="22"/>
        </w:rPr>
        <w:t>Posiada Pani/Pan:</w:t>
      </w:r>
    </w:p>
    <w:p w14:paraId="0DA3171C" w14:textId="77777777" w:rsidR="003C090A" w:rsidRPr="0033619D" w:rsidRDefault="003C090A" w:rsidP="006B3F34">
      <w:pPr>
        <w:pStyle w:val="Akapitzlist"/>
        <w:numPr>
          <w:ilvl w:val="0"/>
          <w:numId w:val="43"/>
        </w:numPr>
        <w:ind w:left="709" w:hanging="283"/>
        <w:jc w:val="both"/>
        <w:rPr>
          <w:color w:val="00B0F0"/>
          <w:sz w:val="22"/>
          <w:szCs w:val="22"/>
        </w:rPr>
      </w:pPr>
      <w:r w:rsidRPr="0033619D">
        <w:rPr>
          <w:sz w:val="22"/>
          <w:szCs w:val="22"/>
        </w:rPr>
        <w:t>na podstawie art. 15 RODO prawo dostępu do danych osobowych Pani/Pana dotyczących;</w:t>
      </w:r>
    </w:p>
    <w:p w14:paraId="44BA4405" w14:textId="77777777" w:rsidR="003C090A" w:rsidRPr="0033619D" w:rsidRDefault="003C090A" w:rsidP="006B3F34">
      <w:pPr>
        <w:pStyle w:val="Akapitzlist"/>
        <w:numPr>
          <w:ilvl w:val="0"/>
          <w:numId w:val="43"/>
        </w:numPr>
        <w:ind w:left="709" w:hanging="283"/>
        <w:jc w:val="both"/>
        <w:rPr>
          <w:sz w:val="22"/>
          <w:szCs w:val="22"/>
        </w:rPr>
      </w:pPr>
      <w:r w:rsidRPr="0033619D">
        <w:rPr>
          <w:sz w:val="22"/>
          <w:szCs w:val="22"/>
        </w:rPr>
        <w:t>na podstawie art. 16 RODO prawo do sprostowania Pani/Pana danych osobowych;</w:t>
      </w:r>
    </w:p>
    <w:p w14:paraId="38D04C28" w14:textId="77777777" w:rsidR="003C090A" w:rsidRPr="0033619D" w:rsidRDefault="003C090A" w:rsidP="006B3F34">
      <w:pPr>
        <w:pStyle w:val="Akapitzlist"/>
        <w:numPr>
          <w:ilvl w:val="0"/>
          <w:numId w:val="43"/>
        </w:numPr>
        <w:ind w:left="709" w:hanging="283"/>
        <w:jc w:val="both"/>
        <w:rPr>
          <w:sz w:val="22"/>
          <w:szCs w:val="22"/>
        </w:rPr>
      </w:pPr>
      <w:r w:rsidRPr="0033619D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A067A4B" w14:textId="77777777" w:rsidR="003C090A" w:rsidRPr="0033619D" w:rsidRDefault="003C090A" w:rsidP="006B3F34">
      <w:pPr>
        <w:pStyle w:val="Akapitzlist"/>
        <w:numPr>
          <w:ilvl w:val="0"/>
          <w:numId w:val="43"/>
        </w:numPr>
        <w:ind w:left="709" w:hanging="283"/>
        <w:jc w:val="both"/>
        <w:rPr>
          <w:color w:val="00B0F0"/>
          <w:sz w:val="22"/>
          <w:szCs w:val="22"/>
        </w:rPr>
      </w:pPr>
      <w:r w:rsidRPr="0033619D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58E47F7" w14:textId="77777777" w:rsidR="003C090A" w:rsidRPr="0033619D" w:rsidRDefault="003C090A" w:rsidP="006B3F34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r w:rsidRPr="0033619D">
        <w:rPr>
          <w:sz w:val="22"/>
          <w:szCs w:val="22"/>
        </w:rPr>
        <w:t>Nie przysługuje Pani/Panu:</w:t>
      </w:r>
    </w:p>
    <w:p w14:paraId="4E6BBBD3" w14:textId="77777777" w:rsidR="003C090A" w:rsidRPr="0033619D" w:rsidRDefault="003C090A" w:rsidP="006B3F34">
      <w:pPr>
        <w:pStyle w:val="Akapitzlist"/>
        <w:numPr>
          <w:ilvl w:val="0"/>
          <w:numId w:val="44"/>
        </w:numPr>
        <w:ind w:left="709" w:hanging="283"/>
        <w:jc w:val="both"/>
        <w:rPr>
          <w:color w:val="00B0F0"/>
          <w:sz w:val="22"/>
          <w:szCs w:val="22"/>
        </w:rPr>
      </w:pPr>
      <w:r w:rsidRPr="0033619D">
        <w:rPr>
          <w:sz w:val="22"/>
          <w:szCs w:val="22"/>
        </w:rPr>
        <w:t>w związku z art. 17 ust. 3 lit. b, d lub e RODO prawo do usunięcia danych osobowych;</w:t>
      </w:r>
    </w:p>
    <w:p w14:paraId="1611797A" w14:textId="77777777" w:rsidR="003C090A" w:rsidRPr="0033619D" w:rsidRDefault="003C090A" w:rsidP="006B3F34">
      <w:pPr>
        <w:pStyle w:val="Akapitzlist"/>
        <w:numPr>
          <w:ilvl w:val="0"/>
          <w:numId w:val="44"/>
        </w:numPr>
        <w:ind w:left="709" w:hanging="283"/>
        <w:jc w:val="both"/>
        <w:rPr>
          <w:b/>
          <w:sz w:val="22"/>
          <w:szCs w:val="22"/>
        </w:rPr>
      </w:pPr>
      <w:r w:rsidRPr="0033619D">
        <w:rPr>
          <w:sz w:val="22"/>
          <w:szCs w:val="22"/>
        </w:rPr>
        <w:t>prawo do przenoszenia danych osobowych, o którym mowa w art. 20 RODO;</w:t>
      </w:r>
    </w:p>
    <w:p w14:paraId="376DFF68" w14:textId="77777777" w:rsidR="003C090A" w:rsidRPr="0033619D" w:rsidRDefault="003C090A" w:rsidP="006B3F34">
      <w:pPr>
        <w:pStyle w:val="Akapitzlist"/>
        <w:numPr>
          <w:ilvl w:val="0"/>
          <w:numId w:val="44"/>
        </w:numPr>
        <w:ind w:left="709" w:hanging="283"/>
        <w:jc w:val="both"/>
        <w:rPr>
          <w:sz w:val="22"/>
          <w:szCs w:val="22"/>
        </w:rPr>
      </w:pPr>
      <w:r w:rsidRPr="0033619D">
        <w:rPr>
          <w:sz w:val="22"/>
          <w:szCs w:val="22"/>
        </w:rPr>
        <w:t>na podstawie art. 21 RODO prawo sprzeciwu, wobec przetwarzania danych osobowych.</w:t>
      </w:r>
    </w:p>
    <w:p w14:paraId="11EC1A91" w14:textId="77777777" w:rsidR="003C090A" w:rsidRPr="00313F7A" w:rsidRDefault="003C090A" w:rsidP="003C090A">
      <w:pPr>
        <w:spacing w:before="120" w:after="120" w:line="276" w:lineRule="auto"/>
        <w:ind w:left="5664"/>
        <w:jc w:val="both"/>
      </w:pPr>
    </w:p>
    <w:p w14:paraId="29C3E1BA" w14:textId="77777777" w:rsidR="003C090A" w:rsidRPr="00313F7A" w:rsidRDefault="003C090A" w:rsidP="003C090A">
      <w:pPr>
        <w:spacing w:before="120" w:after="120" w:line="276" w:lineRule="auto"/>
        <w:jc w:val="right"/>
      </w:pPr>
      <w:r w:rsidRPr="00313F7A">
        <w:t>………………………………………</w:t>
      </w:r>
    </w:p>
    <w:p w14:paraId="5AB7671F" w14:textId="0E7162C2" w:rsidR="003C090A" w:rsidRPr="00313F7A" w:rsidRDefault="00B7707E" w:rsidP="003C090A">
      <w:pPr>
        <w:spacing w:before="120" w:after="120" w:line="276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3C090A" w:rsidRPr="00313F7A">
        <w:rPr>
          <w:sz w:val="22"/>
          <w:szCs w:val="22"/>
        </w:rPr>
        <w:t>(data i podpis)</w:t>
      </w:r>
    </w:p>
    <w:bookmarkEnd w:id="0"/>
    <w:p w14:paraId="093FC538" w14:textId="77777777" w:rsidR="002C1C7D" w:rsidRDefault="002C1C7D" w:rsidP="002C1C7D">
      <w:pPr>
        <w:rPr>
          <w:sz w:val="28"/>
          <w:szCs w:val="28"/>
        </w:rPr>
      </w:pPr>
    </w:p>
    <w:p w14:paraId="239B02AB" w14:textId="77777777" w:rsidR="00786F71" w:rsidRDefault="00786F71" w:rsidP="002C1C7D">
      <w:pPr>
        <w:rPr>
          <w:sz w:val="28"/>
          <w:szCs w:val="28"/>
        </w:rPr>
      </w:pPr>
    </w:p>
    <w:p w14:paraId="0C1D51EC" w14:textId="77777777" w:rsidR="00786F71" w:rsidRDefault="00786F71" w:rsidP="002C1C7D">
      <w:pPr>
        <w:rPr>
          <w:sz w:val="28"/>
          <w:szCs w:val="28"/>
        </w:rPr>
      </w:pPr>
    </w:p>
    <w:p w14:paraId="114734D1" w14:textId="77777777" w:rsidR="00390F3B" w:rsidRDefault="00390F3B" w:rsidP="002C1C7D">
      <w:pPr>
        <w:rPr>
          <w:sz w:val="28"/>
          <w:szCs w:val="28"/>
        </w:rPr>
      </w:pPr>
    </w:p>
    <w:p w14:paraId="71746277" w14:textId="77777777" w:rsidR="00390F3B" w:rsidRDefault="00390F3B" w:rsidP="00294921">
      <w:pPr>
        <w:jc w:val="right"/>
      </w:pPr>
      <w:bookmarkStart w:id="5" w:name="_Hlk115095337"/>
      <w:bookmarkStart w:id="6" w:name="_Hlk77149668"/>
    </w:p>
    <w:p w14:paraId="4E1101AB" w14:textId="77777777" w:rsidR="00607AAC" w:rsidRDefault="00607AAC" w:rsidP="00294921">
      <w:pPr>
        <w:jc w:val="right"/>
      </w:pPr>
    </w:p>
    <w:p w14:paraId="46EAA505" w14:textId="77777777" w:rsidR="00607AAC" w:rsidRDefault="00607AAC" w:rsidP="00294921">
      <w:pPr>
        <w:jc w:val="right"/>
      </w:pPr>
    </w:p>
    <w:p w14:paraId="010FE390" w14:textId="77777777" w:rsidR="00607AAC" w:rsidRPr="0056723F" w:rsidRDefault="00607AAC" w:rsidP="00607AAC">
      <w:pPr>
        <w:pStyle w:val="Tytu0"/>
        <w:jc w:val="right"/>
        <w:rPr>
          <w:rFonts w:ascii="Times New Roman" w:hAnsi="Times New Roman" w:cs="Times New Roman"/>
          <w:sz w:val="24"/>
        </w:rPr>
      </w:pPr>
      <w:r w:rsidRPr="0056723F">
        <w:rPr>
          <w:rFonts w:ascii="Times New Roman" w:hAnsi="Times New Roman" w:cs="Times New Roman"/>
          <w:sz w:val="24"/>
        </w:rPr>
        <w:lastRenderedPageBreak/>
        <w:t>Załącznik nr 1</w:t>
      </w:r>
      <w:r>
        <w:rPr>
          <w:rFonts w:ascii="Times New Roman" w:hAnsi="Times New Roman" w:cs="Times New Roman"/>
          <w:sz w:val="24"/>
        </w:rPr>
        <w:t>a</w:t>
      </w:r>
    </w:p>
    <w:p w14:paraId="5999A95C" w14:textId="77777777" w:rsidR="00607AAC" w:rsidRDefault="00607AAC" w:rsidP="00607AAC">
      <w:pPr>
        <w:pStyle w:val="Tytu0"/>
        <w:rPr>
          <w:rFonts w:ascii="Times New Roman" w:hAnsi="Times New Roman" w:cs="Times New Roman"/>
          <w:sz w:val="24"/>
        </w:rPr>
      </w:pPr>
    </w:p>
    <w:p w14:paraId="7703020A" w14:textId="77777777" w:rsidR="00607AAC" w:rsidRPr="006553AA" w:rsidRDefault="00607AAC" w:rsidP="00607AAC">
      <w:pPr>
        <w:pStyle w:val="Tytu0"/>
        <w:rPr>
          <w:rFonts w:ascii="Times New Roman" w:hAnsi="Times New Roman" w:cs="Times New Roman"/>
          <w:sz w:val="28"/>
          <w:szCs w:val="28"/>
          <w:u w:val="single"/>
        </w:rPr>
      </w:pPr>
      <w:r w:rsidRPr="006553AA">
        <w:rPr>
          <w:rFonts w:ascii="Times New Roman" w:hAnsi="Times New Roman" w:cs="Times New Roman"/>
          <w:sz w:val="28"/>
          <w:szCs w:val="28"/>
          <w:u w:val="single"/>
        </w:rPr>
        <w:t>Protokół</w:t>
      </w:r>
    </w:p>
    <w:p w14:paraId="49723A36" w14:textId="77777777" w:rsidR="00607AAC" w:rsidRDefault="00607AAC" w:rsidP="00607AAC"/>
    <w:p w14:paraId="3E2FF7C5" w14:textId="77777777" w:rsidR="00607AAC" w:rsidRPr="0056723F" w:rsidRDefault="00607AAC" w:rsidP="00607AAC"/>
    <w:p w14:paraId="5141055A" w14:textId="77777777" w:rsidR="00607AAC" w:rsidRDefault="00607AAC" w:rsidP="00607AAC">
      <w:pPr>
        <w:jc w:val="both"/>
        <w:rPr>
          <w:b/>
          <w:bCs/>
        </w:rPr>
      </w:pPr>
      <w:r w:rsidRPr="0056723F">
        <w:t>Spisany w dniu …………………. roku na okoliczność wizji lokalnej na terenie</w:t>
      </w:r>
      <w:r>
        <w:t xml:space="preserve"> </w:t>
      </w:r>
      <w:r w:rsidRPr="00607AAC">
        <w:t>Stacji Uzdatniania Wody w Łukanowicach na działkach nr ew.: 386/16, 386/8”</w:t>
      </w:r>
      <w:r w:rsidRPr="0056723F">
        <w:t xml:space="preserve">, celem </w:t>
      </w:r>
      <w:r w:rsidRPr="0056723F">
        <w:rPr>
          <w:color w:val="000000"/>
        </w:rPr>
        <w:t xml:space="preserve">zapoznania się z miejscem </w:t>
      </w:r>
      <w:r>
        <w:rPr>
          <w:color w:val="000000"/>
        </w:rPr>
        <w:t xml:space="preserve">wykonania zadania </w:t>
      </w:r>
      <w:r w:rsidRPr="0056723F">
        <w:t>pn</w:t>
      </w:r>
      <w:r w:rsidRPr="000B42FD">
        <w:t>.:</w:t>
      </w:r>
      <w:r>
        <w:rPr>
          <w:b/>
          <w:bCs/>
        </w:rPr>
        <w:t xml:space="preserve"> </w:t>
      </w:r>
      <w:r w:rsidRPr="00ED7E9F">
        <w:rPr>
          <w:b/>
          <w:bCs/>
        </w:rPr>
        <w:t>„</w:t>
      </w:r>
      <w:r>
        <w:rPr>
          <w:b/>
          <w:bCs/>
        </w:rPr>
        <w:t xml:space="preserve">Budowa instalacji fotowoltaicznej o łącznej mocy DC </w:t>
      </w:r>
      <w:r>
        <w:rPr>
          <w:b/>
          <w:bCs/>
        </w:rPr>
        <w:br/>
        <w:t>do 180 kW na terenie Stacji Uzdatniania Wody w Łukanowicach na działkach nr ew.: 386/16, 386/8”.</w:t>
      </w:r>
    </w:p>
    <w:p w14:paraId="46771DCB" w14:textId="77777777" w:rsidR="00607AAC" w:rsidRPr="00DF31D4" w:rsidRDefault="00607AAC" w:rsidP="00607AAC">
      <w:pPr>
        <w:spacing w:line="276" w:lineRule="auto"/>
        <w:ind w:right="-2"/>
        <w:jc w:val="both"/>
        <w:rPr>
          <w:color w:val="000000"/>
        </w:rPr>
      </w:pPr>
    </w:p>
    <w:p w14:paraId="62BED540" w14:textId="77777777" w:rsidR="00607AAC" w:rsidRPr="0056723F" w:rsidRDefault="00607AAC" w:rsidP="00607AAC">
      <w:pPr>
        <w:pStyle w:val="Akapitzlist"/>
        <w:numPr>
          <w:ilvl w:val="0"/>
          <w:numId w:val="72"/>
        </w:numPr>
        <w:spacing w:line="276" w:lineRule="auto"/>
        <w:ind w:right="-143"/>
        <w:jc w:val="both"/>
        <w:rPr>
          <w:b/>
        </w:rPr>
      </w:pPr>
      <w:r w:rsidRPr="0056723F">
        <w:rPr>
          <w:b/>
        </w:rPr>
        <w:t xml:space="preserve">Zamawiający: </w:t>
      </w:r>
    </w:p>
    <w:p w14:paraId="4E07F6A7" w14:textId="77777777" w:rsidR="00607AAC" w:rsidRPr="0056723F" w:rsidRDefault="00607AAC" w:rsidP="00607AAC">
      <w:pPr>
        <w:pStyle w:val="Akapitzlist"/>
        <w:spacing w:line="276" w:lineRule="auto"/>
        <w:ind w:left="284" w:right="-143"/>
        <w:jc w:val="both"/>
        <w:rPr>
          <w:bCs/>
        </w:rPr>
      </w:pPr>
      <w:r w:rsidRPr="0056723F">
        <w:rPr>
          <w:bCs/>
        </w:rPr>
        <w:t>Rejonowe Przedsiębiorstwo Wodociągów i Kanalizacji w Brzesku Spółka z o.o.,</w:t>
      </w:r>
      <w:r>
        <w:rPr>
          <w:bCs/>
        </w:rPr>
        <w:t xml:space="preserve"> </w:t>
      </w:r>
      <w:r w:rsidRPr="0056723F">
        <w:rPr>
          <w:bCs/>
        </w:rPr>
        <w:t>ul. Solskiego 13, 32 - 800 Brzesko.</w:t>
      </w:r>
    </w:p>
    <w:p w14:paraId="228E4EEB" w14:textId="77777777" w:rsidR="00607AAC" w:rsidRPr="0056723F" w:rsidRDefault="00607AAC" w:rsidP="00607AAC">
      <w:pPr>
        <w:spacing w:line="276" w:lineRule="auto"/>
        <w:ind w:firstLine="284"/>
      </w:pPr>
      <w:r w:rsidRPr="0056723F">
        <w:t>W imieniu którego działają:</w:t>
      </w:r>
    </w:p>
    <w:p w14:paraId="48765693" w14:textId="77777777" w:rsidR="00607AAC" w:rsidRPr="0056723F" w:rsidRDefault="00607AAC" w:rsidP="00607AAC">
      <w:pPr>
        <w:spacing w:line="276" w:lineRule="auto"/>
        <w:jc w:val="both"/>
        <w:rPr>
          <w:bCs/>
        </w:rPr>
      </w:pPr>
    </w:p>
    <w:p w14:paraId="7EE430FF" w14:textId="77777777" w:rsidR="00607AAC" w:rsidRPr="0056723F" w:rsidRDefault="00607AAC" w:rsidP="00607AAC">
      <w:pPr>
        <w:pStyle w:val="Akapitzlist"/>
        <w:numPr>
          <w:ilvl w:val="0"/>
          <w:numId w:val="69"/>
        </w:numPr>
        <w:spacing w:line="276" w:lineRule="auto"/>
        <w:ind w:hanging="436"/>
        <w:jc w:val="both"/>
        <w:rPr>
          <w:bCs/>
        </w:rPr>
      </w:pPr>
      <w:r w:rsidRPr="0056723F">
        <w:rPr>
          <w:bCs/>
        </w:rPr>
        <w:t>…………………………………..</w:t>
      </w:r>
      <w:r w:rsidRPr="0056723F">
        <w:rPr>
          <w:bCs/>
        </w:rPr>
        <w:tab/>
      </w:r>
    </w:p>
    <w:p w14:paraId="1338A08C" w14:textId="77777777" w:rsidR="00607AAC" w:rsidRPr="0056723F" w:rsidRDefault="00607AAC" w:rsidP="00607AAC">
      <w:pPr>
        <w:spacing w:line="276" w:lineRule="auto"/>
        <w:jc w:val="both"/>
        <w:rPr>
          <w:bCs/>
        </w:rPr>
      </w:pPr>
    </w:p>
    <w:p w14:paraId="7E73E2B6" w14:textId="77777777" w:rsidR="00607AAC" w:rsidRPr="0056723F" w:rsidRDefault="00607AAC" w:rsidP="00607AAC">
      <w:pPr>
        <w:pStyle w:val="Akapitzlist"/>
        <w:numPr>
          <w:ilvl w:val="0"/>
          <w:numId w:val="69"/>
        </w:numPr>
        <w:spacing w:line="276" w:lineRule="auto"/>
        <w:ind w:hanging="436"/>
        <w:jc w:val="both"/>
        <w:rPr>
          <w:bCs/>
        </w:rPr>
      </w:pPr>
      <w:r w:rsidRPr="0056723F">
        <w:rPr>
          <w:bCs/>
        </w:rPr>
        <w:t>…………………………………..</w:t>
      </w:r>
      <w:r w:rsidRPr="0056723F">
        <w:rPr>
          <w:bCs/>
        </w:rPr>
        <w:tab/>
      </w:r>
      <w:r w:rsidRPr="0056723F">
        <w:rPr>
          <w:bCs/>
        </w:rPr>
        <w:tab/>
      </w:r>
      <w:r w:rsidRPr="0056723F">
        <w:rPr>
          <w:bCs/>
        </w:rPr>
        <w:tab/>
      </w:r>
      <w:r w:rsidRPr="0056723F">
        <w:rPr>
          <w:bCs/>
        </w:rPr>
        <w:tab/>
      </w:r>
    </w:p>
    <w:p w14:paraId="3ECD67BD" w14:textId="77777777" w:rsidR="00607AAC" w:rsidRPr="0056723F" w:rsidRDefault="00607AAC" w:rsidP="00607AAC">
      <w:pPr>
        <w:spacing w:line="276" w:lineRule="auto"/>
      </w:pPr>
    </w:p>
    <w:p w14:paraId="69118ECE" w14:textId="77777777" w:rsidR="00607AAC" w:rsidRPr="0056723F" w:rsidRDefault="00607AAC" w:rsidP="00607AAC">
      <w:pPr>
        <w:pStyle w:val="Akapitzlist"/>
        <w:numPr>
          <w:ilvl w:val="0"/>
          <w:numId w:val="72"/>
        </w:numPr>
        <w:spacing w:line="276" w:lineRule="auto"/>
        <w:jc w:val="both"/>
        <w:rPr>
          <w:b/>
          <w:bCs/>
        </w:rPr>
      </w:pPr>
      <w:r w:rsidRPr="0056723F">
        <w:rPr>
          <w:b/>
          <w:bCs/>
        </w:rPr>
        <w:t>Oferent:</w:t>
      </w:r>
    </w:p>
    <w:p w14:paraId="61A06A2C" w14:textId="77777777" w:rsidR="00607AAC" w:rsidRPr="0056723F" w:rsidRDefault="00607AAC" w:rsidP="00607AAC">
      <w:pPr>
        <w:pStyle w:val="Akapitzlist"/>
        <w:spacing w:line="276" w:lineRule="auto"/>
        <w:ind w:left="284"/>
        <w:jc w:val="both"/>
      </w:pPr>
    </w:p>
    <w:p w14:paraId="6216050E" w14:textId="77777777" w:rsidR="00607AAC" w:rsidRPr="0056723F" w:rsidRDefault="00607AAC" w:rsidP="00607AAC">
      <w:pPr>
        <w:pStyle w:val="Akapitzlist"/>
        <w:spacing w:line="480" w:lineRule="auto"/>
        <w:ind w:left="284"/>
        <w:jc w:val="both"/>
      </w:pPr>
      <w:r w:rsidRPr="0056723F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CD995" w14:textId="77777777" w:rsidR="00607AAC" w:rsidRPr="0056723F" w:rsidRDefault="00607AAC" w:rsidP="00607AAC">
      <w:pPr>
        <w:spacing w:line="276" w:lineRule="auto"/>
        <w:ind w:firstLine="284"/>
      </w:pPr>
      <w:r w:rsidRPr="0056723F">
        <w:t>W imieniu którego działają:</w:t>
      </w:r>
    </w:p>
    <w:p w14:paraId="2AC3E765" w14:textId="77777777" w:rsidR="00607AAC" w:rsidRPr="0056723F" w:rsidRDefault="00607AAC" w:rsidP="00607AAC">
      <w:pPr>
        <w:spacing w:line="276" w:lineRule="auto"/>
      </w:pPr>
    </w:p>
    <w:p w14:paraId="3890E55C" w14:textId="77777777" w:rsidR="00607AAC" w:rsidRPr="0056723F" w:rsidRDefault="00607AAC" w:rsidP="00607AA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</w:rPr>
      </w:pPr>
      <w:r w:rsidRPr="0056723F">
        <w:rPr>
          <w:rFonts w:eastAsia="Calibri"/>
          <w:color w:val="000000"/>
        </w:rPr>
        <w:t>…………………………………….</w:t>
      </w:r>
    </w:p>
    <w:p w14:paraId="29BBD8D5" w14:textId="77777777" w:rsidR="00607AAC" w:rsidRPr="0056723F" w:rsidRDefault="00607AAC" w:rsidP="00607AA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</w:rPr>
      </w:pPr>
    </w:p>
    <w:p w14:paraId="267A3820" w14:textId="77777777" w:rsidR="00607AAC" w:rsidRPr="0056723F" w:rsidRDefault="00607AAC" w:rsidP="00607AA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</w:rPr>
      </w:pPr>
      <w:r w:rsidRPr="0056723F">
        <w:rPr>
          <w:rFonts w:eastAsia="Calibri"/>
          <w:color w:val="000000"/>
        </w:rPr>
        <w:t>…………………………………….</w:t>
      </w:r>
    </w:p>
    <w:p w14:paraId="39C7E7CF" w14:textId="77777777" w:rsidR="00607AAC" w:rsidRPr="0056723F" w:rsidRDefault="00607AAC" w:rsidP="00607AA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</w:rPr>
      </w:pPr>
    </w:p>
    <w:p w14:paraId="4514D547" w14:textId="77777777" w:rsidR="00607AAC" w:rsidRPr="0056723F" w:rsidRDefault="00607AAC" w:rsidP="00607AA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284"/>
        <w:rPr>
          <w:rFonts w:eastAsia="Calibri"/>
          <w:b/>
          <w:bCs/>
          <w:color w:val="000000"/>
        </w:rPr>
      </w:pPr>
      <w:r w:rsidRPr="0056723F">
        <w:rPr>
          <w:rFonts w:eastAsia="Calibri"/>
          <w:b/>
          <w:bCs/>
          <w:color w:val="000000"/>
        </w:rPr>
        <w:t>Podpisy.</w:t>
      </w:r>
    </w:p>
    <w:p w14:paraId="4B46DFE8" w14:textId="77777777" w:rsidR="00607AAC" w:rsidRPr="0056723F" w:rsidRDefault="00607AAC" w:rsidP="00607AAC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</w:rPr>
      </w:pPr>
    </w:p>
    <w:p w14:paraId="79089C52" w14:textId="77777777" w:rsidR="00607AAC" w:rsidRPr="0056723F" w:rsidRDefault="00607AAC" w:rsidP="00607AAC">
      <w:pPr>
        <w:spacing w:line="276" w:lineRule="auto"/>
        <w:ind w:left="1" w:firstLine="708"/>
        <w:jc w:val="both"/>
        <w:rPr>
          <w:b/>
          <w:bCs/>
        </w:rPr>
      </w:pPr>
      <w:r w:rsidRPr="0056723F">
        <w:rPr>
          <w:b/>
        </w:rPr>
        <w:t xml:space="preserve">Zamawiający: </w:t>
      </w:r>
      <w:r w:rsidRPr="0056723F">
        <w:rPr>
          <w:b/>
        </w:rPr>
        <w:tab/>
      </w:r>
      <w:r w:rsidRPr="0056723F">
        <w:rPr>
          <w:b/>
        </w:rPr>
        <w:tab/>
      </w:r>
      <w:r w:rsidRPr="0056723F">
        <w:rPr>
          <w:b/>
        </w:rPr>
        <w:tab/>
      </w:r>
      <w:r w:rsidRPr="0056723F">
        <w:rPr>
          <w:b/>
        </w:rPr>
        <w:tab/>
      </w:r>
      <w:r w:rsidRPr="0056723F">
        <w:rPr>
          <w:b/>
        </w:rPr>
        <w:tab/>
      </w:r>
      <w:r w:rsidRPr="0056723F">
        <w:rPr>
          <w:b/>
        </w:rPr>
        <w:tab/>
      </w:r>
      <w:r w:rsidRPr="0056723F">
        <w:rPr>
          <w:b/>
          <w:bCs/>
        </w:rPr>
        <w:t>Oferent:</w:t>
      </w:r>
    </w:p>
    <w:p w14:paraId="5A61FC36" w14:textId="77777777" w:rsidR="00607AAC" w:rsidRPr="0056723F" w:rsidRDefault="00607AAC" w:rsidP="00607AAC">
      <w:pPr>
        <w:spacing w:line="276" w:lineRule="auto"/>
        <w:jc w:val="both"/>
      </w:pPr>
    </w:p>
    <w:p w14:paraId="7C15785C" w14:textId="77777777" w:rsidR="00607AAC" w:rsidRPr="0056723F" w:rsidRDefault="00607AAC" w:rsidP="00607AAC">
      <w:pPr>
        <w:pStyle w:val="Akapitzlist"/>
        <w:numPr>
          <w:ilvl w:val="0"/>
          <w:numId w:val="71"/>
        </w:numPr>
        <w:spacing w:line="276" w:lineRule="auto"/>
        <w:ind w:left="709"/>
        <w:jc w:val="both"/>
      </w:pPr>
      <w:r w:rsidRPr="0056723F">
        <w:t>………………………..</w:t>
      </w:r>
      <w:r w:rsidRPr="0056723F">
        <w:tab/>
      </w:r>
      <w:r w:rsidRPr="0056723F">
        <w:tab/>
      </w:r>
      <w:r w:rsidRPr="0056723F">
        <w:tab/>
      </w:r>
      <w:r w:rsidRPr="0056723F">
        <w:tab/>
        <w:t>1. .………………………..</w:t>
      </w:r>
    </w:p>
    <w:p w14:paraId="5EB74BF8" w14:textId="77777777" w:rsidR="00607AAC" w:rsidRPr="0056723F" w:rsidRDefault="00607AAC" w:rsidP="00607AAC">
      <w:pPr>
        <w:spacing w:line="276" w:lineRule="auto"/>
        <w:jc w:val="both"/>
      </w:pPr>
    </w:p>
    <w:p w14:paraId="38EA4E53" w14:textId="77777777" w:rsidR="00607AAC" w:rsidRPr="0056723F" w:rsidRDefault="00607AAC" w:rsidP="00607AAC">
      <w:pPr>
        <w:pStyle w:val="Akapitzlist"/>
        <w:numPr>
          <w:ilvl w:val="0"/>
          <w:numId w:val="71"/>
        </w:numPr>
        <w:spacing w:line="276" w:lineRule="auto"/>
        <w:jc w:val="both"/>
      </w:pPr>
      <w:r w:rsidRPr="0056723F">
        <w:t>……………………….</w:t>
      </w:r>
      <w:r w:rsidRPr="0056723F">
        <w:tab/>
      </w:r>
      <w:r w:rsidRPr="0056723F">
        <w:tab/>
      </w:r>
      <w:r w:rsidRPr="0056723F">
        <w:tab/>
      </w:r>
      <w:r w:rsidRPr="0056723F">
        <w:tab/>
        <w:t>2. .………………………..</w:t>
      </w:r>
    </w:p>
    <w:p w14:paraId="0FCB88D7" w14:textId="77777777" w:rsidR="00607AAC" w:rsidRDefault="00607AAC" w:rsidP="00607AAC">
      <w:pPr>
        <w:pStyle w:val="Tytu0"/>
        <w:jc w:val="right"/>
        <w:rPr>
          <w:rFonts w:ascii="Times New Roman" w:hAnsi="Times New Roman" w:cs="Times New Roman"/>
          <w:sz w:val="24"/>
        </w:rPr>
      </w:pPr>
    </w:p>
    <w:p w14:paraId="3B2F9782" w14:textId="77777777" w:rsidR="00607AAC" w:rsidRDefault="00607AAC" w:rsidP="00294921">
      <w:pPr>
        <w:jc w:val="right"/>
      </w:pPr>
    </w:p>
    <w:bookmarkEnd w:id="5"/>
    <w:bookmarkEnd w:id="6"/>
    <w:sectPr w:rsidR="00607AAC" w:rsidSect="002C1C7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3087" w14:textId="77777777" w:rsidR="005839E7" w:rsidRDefault="005839E7">
      <w:r>
        <w:separator/>
      </w:r>
    </w:p>
  </w:endnote>
  <w:endnote w:type="continuationSeparator" w:id="0">
    <w:p w14:paraId="7B79B587" w14:textId="77777777" w:rsidR="005839E7" w:rsidRDefault="0058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0D75" w14:textId="77777777" w:rsidR="00736F62" w:rsidRDefault="00736F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12F162" w14:textId="77777777" w:rsidR="00736F62" w:rsidRDefault="00736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47189413"/>
      <w:docPartObj>
        <w:docPartGallery w:val="Page Numbers (Bottom of Page)"/>
        <w:docPartUnique/>
      </w:docPartObj>
    </w:sdtPr>
    <w:sdtEndPr/>
    <w:sdtContent>
      <w:p w14:paraId="3EB1B17C" w14:textId="537EA49B" w:rsidR="007526F4" w:rsidRDefault="007526F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3A55A32" w14:textId="2C34F702" w:rsidR="00736F62" w:rsidRPr="002C1C7D" w:rsidRDefault="00736F62" w:rsidP="002C1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6BDB" w14:textId="77777777" w:rsidR="005839E7" w:rsidRDefault="005839E7">
      <w:r>
        <w:separator/>
      </w:r>
    </w:p>
  </w:footnote>
  <w:footnote w:type="continuationSeparator" w:id="0">
    <w:p w14:paraId="4D8E44F2" w14:textId="77777777" w:rsidR="005839E7" w:rsidRDefault="005839E7">
      <w:r>
        <w:continuationSeparator/>
      </w:r>
    </w:p>
  </w:footnote>
  <w:footnote w:id="1">
    <w:p w14:paraId="04F38BFB" w14:textId="77777777" w:rsidR="00736F62" w:rsidRDefault="00736F62" w:rsidP="002C1C7D">
      <w:pPr>
        <w:pStyle w:val="Tekstprzypisudolnego"/>
      </w:pPr>
    </w:p>
  </w:footnote>
  <w:footnote w:id="2">
    <w:p w14:paraId="0E4DC4DF" w14:textId="77777777" w:rsidR="00736F62" w:rsidRPr="005E109F" w:rsidRDefault="00736F62" w:rsidP="002C1C7D">
      <w:pPr>
        <w:pStyle w:val="Tekstprzypisudolnego"/>
      </w:pPr>
      <w:r w:rsidRPr="005E109F">
        <w:rPr>
          <w:rStyle w:val="Odwoanieprzypisudolnego"/>
        </w:rPr>
        <w:sym w:font="Symbol" w:char="F02A"/>
      </w:r>
      <w:r w:rsidRPr="005E109F"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D5C9" w14:textId="77777777" w:rsidR="00736F62" w:rsidRDefault="00736F62" w:rsidP="002E3DD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A74B9F" w14:textId="77777777" w:rsidR="00736F62" w:rsidRDefault="00736F62" w:rsidP="0054434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EF62" w14:textId="77777777" w:rsidR="00736F62" w:rsidRDefault="00736F62">
    <w:pPr>
      <w:pStyle w:val="Nagwek"/>
    </w:pPr>
  </w:p>
  <w:p w14:paraId="21565660" w14:textId="77777777" w:rsidR="00736F62" w:rsidRPr="0003363E" w:rsidRDefault="00736F62" w:rsidP="005B15ED">
    <w:pPr>
      <w:pStyle w:val="Nagwek"/>
      <w:ind w:right="36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79B0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RTF_Num 14"/>
    <w:lvl w:ilvl="0">
      <w:start w:val="1"/>
      <w:numFmt w:val="upperLetter"/>
      <w:suff w:val="nothing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§"/>
      <w:lvlJc w:val="left"/>
      <w:rPr>
        <w:rFonts w:ascii="Wingdings" w:hAnsi="Wingdings"/>
      </w:rPr>
    </w:lvl>
    <w:lvl w:ilvl="3">
      <w:start w:val="1"/>
      <w:numFmt w:val="bullet"/>
      <w:suff w:val="nothing"/>
      <w:lvlText w:val="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§"/>
      <w:lvlJc w:val="left"/>
      <w:rPr>
        <w:rFonts w:ascii="Wingdings" w:hAnsi="Wingdings"/>
      </w:rPr>
    </w:lvl>
    <w:lvl w:ilvl="6">
      <w:start w:val="1"/>
      <w:numFmt w:val="bullet"/>
      <w:suff w:val="nothing"/>
      <w:lvlText w:val="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§"/>
      <w:lvlJc w:val="left"/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RTF_Num 12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multilevel"/>
    <w:tmpl w:val="00000003"/>
    <w:name w:val="WW8Num13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0000008"/>
    <w:multiLevelType w:val="multilevel"/>
    <w:tmpl w:val="ADD42C20"/>
    <w:name w:val="RTF_Num 5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/>
        <w:bCs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9"/>
    <w:multiLevelType w:val="multilevel"/>
    <w:tmpl w:val="CE44B900"/>
    <w:name w:val="RTF_Num 4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  <w:b/>
        <w:bCs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RTF_Num 3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0000000C"/>
    <w:name w:val="WW8Num11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8Num2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suff w:val="nothing"/>
      <w:lvlText w:val="-"/>
      <w:lvlJc w:val="left"/>
      <w:rPr>
        <w:rFonts w:ascii="Times New Roman" w:hAnsi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00000E"/>
    <w:multiLevelType w:val="singleLevel"/>
    <w:tmpl w:val="0000000E"/>
    <w:name w:val="WW8Num2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0"/>
    <w:multiLevelType w:val="multilevel"/>
    <w:tmpl w:val="521A19A0"/>
    <w:name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multilevel"/>
    <w:tmpl w:val="00000012"/>
    <w:name w:val="RTF_Num 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3" w15:restartNumberingAfterBreak="0">
    <w:nsid w:val="00000013"/>
    <w:multiLevelType w:val="multilevel"/>
    <w:tmpl w:val="00000013"/>
    <w:name w:val="WW8Num9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498E423A"/>
    <w:name w:val="WW8Num6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multilevel"/>
    <w:tmpl w:val="00000015"/>
    <w:name w:val="WW8Num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00000016"/>
    <w:name w:val="WW8Num1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0000018"/>
    <w:multiLevelType w:val="multilevel"/>
    <w:tmpl w:val="00000018"/>
    <w:name w:val="WW8Num1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0000030"/>
    <w:multiLevelType w:val="multilevel"/>
    <w:tmpl w:val="00000030"/>
    <w:name w:val="WW8Num4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21" w15:restartNumberingAfterBreak="0">
    <w:nsid w:val="00000040"/>
    <w:multiLevelType w:val="singleLevel"/>
    <w:tmpl w:val="00000040"/>
    <w:name w:val="WW8Num9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45"/>
    <w:multiLevelType w:val="multilevel"/>
    <w:tmpl w:val="00000045"/>
    <w:name w:val="WW8Num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1DA47AD"/>
    <w:multiLevelType w:val="hybridMultilevel"/>
    <w:tmpl w:val="7CC078B6"/>
    <w:lvl w:ilvl="0" w:tplc="49825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2E7B6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6CB4B7F"/>
    <w:multiLevelType w:val="hybridMultilevel"/>
    <w:tmpl w:val="FE48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C23D72"/>
    <w:multiLevelType w:val="hybridMultilevel"/>
    <w:tmpl w:val="4F7494FE"/>
    <w:lvl w:ilvl="0" w:tplc="FFFFFFFF">
      <w:start w:val="1"/>
      <w:numFmt w:val="bullet"/>
      <w:pStyle w:val="Wypunktowanie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29332B"/>
    <w:multiLevelType w:val="hybridMultilevel"/>
    <w:tmpl w:val="063A2368"/>
    <w:lvl w:ilvl="0" w:tplc="61661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09AA6B2F"/>
    <w:multiLevelType w:val="hybridMultilevel"/>
    <w:tmpl w:val="4342A112"/>
    <w:lvl w:ilvl="0" w:tplc="C68EE45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C263017"/>
    <w:multiLevelType w:val="multilevel"/>
    <w:tmpl w:val="BB68285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nothing"/>
      <w:lvlText w:val="%2)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C45555D"/>
    <w:multiLevelType w:val="hybridMultilevel"/>
    <w:tmpl w:val="B0CAD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DA481F"/>
    <w:multiLevelType w:val="hybridMultilevel"/>
    <w:tmpl w:val="1020D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FA466A"/>
    <w:multiLevelType w:val="hybridMultilevel"/>
    <w:tmpl w:val="F586C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D80B37"/>
    <w:multiLevelType w:val="hybridMultilevel"/>
    <w:tmpl w:val="DEBA1B12"/>
    <w:lvl w:ilvl="0" w:tplc="F3EADED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1401182D"/>
    <w:multiLevelType w:val="hybridMultilevel"/>
    <w:tmpl w:val="3E8CEF2E"/>
    <w:lvl w:ilvl="0" w:tplc="3B4A1064">
      <w:start w:val="1"/>
      <w:numFmt w:val="bullet"/>
      <w:pStyle w:val="Wypunktowanie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49EBF9A">
      <w:start w:val="1"/>
      <w:numFmt w:val="bullet"/>
      <w:pStyle w:val="Listapunktowana4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BD14481"/>
    <w:multiLevelType w:val="hybridMultilevel"/>
    <w:tmpl w:val="F81E178E"/>
    <w:lvl w:ilvl="0" w:tplc="0A547DC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9532A4"/>
    <w:multiLevelType w:val="hybridMultilevel"/>
    <w:tmpl w:val="0B84095C"/>
    <w:lvl w:ilvl="0" w:tplc="210AE41E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1E264937"/>
    <w:multiLevelType w:val="hybridMultilevel"/>
    <w:tmpl w:val="046C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C80647"/>
    <w:multiLevelType w:val="hybridMultilevel"/>
    <w:tmpl w:val="1DB4C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06571B"/>
    <w:multiLevelType w:val="hybridMultilevel"/>
    <w:tmpl w:val="DC683344"/>
    <w:lvl w:ilvl="0" w:tplc="9F1A29A6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45E23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F04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A0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E7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70B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AE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EE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AF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1F037DD"/>
    <w:multiLevelType w:val="hybridMultilevel"/>
    <w:tmpl w:val="48FE9F46"/>
    <w:lvl w:ilvl="0" w:tplc="6B32B752">
      <w:start w:val="1"/>
      <w:numFmt w:val="lowerLetter"/>
      <w:lvlText w:val="%1)"/>
      <w:lvlJc w:val="left"/>
      <w:pPr>
        <w:ind w:left="53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26716EF2"/>
    <w:multiLevelType w:val="hybridMultilevel"/>
    <w:tmpl w:val="73AC32C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28A74B3C"/>
    <w:multiLevelType w:val="hybridMultilevel"/>
    <w:tmpl w:val="FD58AE18"/>
    <w:lvl w:ilvl="0" w:tplc="30245C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4F12EF"/>
    <w:multiLevelType w:val="hybridMultilevel"/>
    <w:tmpl w:val="0A384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0C35C7"/>
    <w:multiLevelType w:val="hybridMultilevel"/>
    <w:tmpl w:val="F1B8D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230383"/>
    <w:multiLevelType w:val="hybridMultilevel"/>
    <w:tmpl w:val="DD9E6FAE"/>
    <w:lvl w:ilvl="0" w:tplc="D47E9EF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8" w15:restartNumberingAfterBreak="0">
    <w:nsid w:val="417A2738"/>
    <w:multiLevelType w:val="hybridMultilevel"/>
    <w:tmpl w:val="B4129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423244"/>
    <w:multiLevelType w:val="hybridMultilevel"/>
    <w:tmpl w:val="488E0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CC19DA"/>
    <w:multiLevelType w:val="hybridMultilevel"/>
    <w:tmpl w:val="71566924"/>
    <w:lvl w:ilvl="0" w:tplc="4E1CE8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152B5E"/>
    <w:multiLevelType w:val="hybridMultilevel"/>
    <w:tmpl w:val="DB40D1D4"/>
    <w:lvl w:ilvl="0" w:tplc="6CF21C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D6034C"/>
    <w:multiLevelType w:val="hybridMultilevel"/>
    <w:tmpl w:val="B1082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2536B"/>
    <w:multiLevelType w:val="hybridMultilevel"/>
    <w:tmpl w:val="522E0A30"/>
    <w:lvl w:ilvl="0" w:tplc="C79085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71E1BEB"/>
    <w:multiLevelType w:val="hybridMultilevel"/>
    <w:tmpl w:val="722C8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0A7175"/>
    <w:multiLevelType w:val="hybridMultilevel"/>
    <w:tmpl w:val="D180A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5B112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88F5310"/>
    <w:multiLevelType w:val="hybridMultilevel"/>
    <w:tmpl w:val="ED8A6B66"/>
    <w:lvl w:ilvl="0" w:tplc="979A72C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490B6323"/>
    <w:multiLevelType w:val="hybridMultilevel"/>
    <w:tmpl w:val="187C9148"/>
    <w:lvl w:ilvl="0" w:tplc="0FD49A8E">
      <w:start w:val="1"/>
      <w:numFmt w:val="lowerLetter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AC7FD6"/>
    <w:multiLevelType w:val="hybridMultilevel"/>
    <w:tmpl w:val="0978B6B2"/>
    <w:lvl w:ilvl="0" w:tplc="56E04B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5F21C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ECC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49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A7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67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4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6E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01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C6D27B2"/>
    <w:multiLevelType w:val="hybridMultilevel"/>
    <w:tmpl w:val="84C2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674622"/>
    <w:multiLevelType w:val="hybridMultilevel"/>
    <w:tmpl w:val="9CBC61D2"/>
    <w:lvl w:ilvl="0" w:tplc="14600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0B3345E"/>
    <w:multiLevelType w:val="multilevel"/>
    <w:tmpl w:val="27FAF982"/>
    <w:name w:val="WW8Num162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514C12CE"/>
    <w:multiLevelType w:val="hybridMultilevel"/>
    <w:tmpl w:val="F5626CA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5A2EBB"/>
    <w:multiLevelType w:val="hybridMultilevel"/>
    <w:tmpl w:val="F144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  <w:rPr>
        <w:b w:val="0"/>
        <w:i w:val="0"/>
      </w:rPr>
    </w:lvl>
  </w:abstractNum>
  <w:abstractNum w:abstractNumId="66" w15:restartNumberingAfterBreak="0">
    <w:nsid w:val="52D74FA3"/>
    <w:multiLevelType w:val="hybridMultilevel"/>
    <w:tmpl w:val="D8C8F2B6"/>
    <w:lvl w:ilvl="0" w:tplc="04150001">
      <w:start w:val="1"/>
      <w:numFmt w:val="bullet"/>
      <w:lvlText w:val=""/>
      <w:lvlJc w:val="left"/>
      <w:pPr>
        <w:tabs>
          <w:tab w:val="num" w:pos="5130"/>
        </w:tabs>
        <w:ind w:left="0" w:firstLine="0"/>
      </w:pPr>
      <w:rPr>
        <w:rFonts w:ascii="Symbol" w:hAnsi="Symbol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83D5656"/>
    <w:multiLevelType w:val="hybridMultilevel"/>
    <w:tmpl w:val="E57EB1F0"/>
    <w:lvl w:ilvl="0" w:tplc="B3EABA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5BF765C3"/>
    <w:multiLevelType w:val="hybridMultilevel"/>
    <w:tmpl w:val="F636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C73B36"/>
    <w:multiLevelType w:val="hybridMultilevel"/>
    <w:tmpl w:val="B2A4F276"/>
    <w:lvl w:ilvl="0" w:tplc="04150017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71C77AC"/>
    <w:multiLevelType w:val="hybridMultilevel"/>
    <w:tmpl w:val="502069C6"/>
    <w:lvl w:ilvl="0" w:tplc="6BBCAB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3E15DA"/>
    <w:multiLevelType w:val="hybridMultilevel"/>
    <w:tmpl w:val="F20A28C4"/>
    <w:lvl w:ilvl="0" w:tplc="40F8B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630626"/>
    <w:multiLevelType w:val="multilevel"/>
    <w:tmpl w:val="0E122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3" w15:restartNumberingAfterBreak="0">
    <w:nsid w:val="6848639B"/>
    <w:multiLevelType w:val="hybridMultilevel"/>
    <w:tmpl w:val="EAE86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B23018"/>
    <w:multiLevelType w:val="hybridMultilevel"/>
    <w:tmpl w:val="EBB4E3B6"/>
    <w:lvl w:ilvl="0" w:tplc="059816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8FC6612"/>
    <w:multiLevelType w:val="hybridMultilevel"/>
    <w:tmpl w:val="344CABC4"/>
    <w:lvl w:ilvl="0" w:tplc="49825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61475F"/>
    <w:multiLevelType w:val="hybridMultilevel"/>
    <w:tmpl w:val="7C24012A"/>
    <w:lvl w:ilvl="0" w:tplc="B70E1A5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5920C3"/>
    <w:multiLevelType w:val="hybridMultilevel"/>
    <w:tmpl w:val="F4482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620D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E63568"/>
    <w:multiLevelType w:val="hybridMultilevel"/>
    <w:tmpl w:val="803CDD48"/>
    <w:lvl w:ilvl="0" w:tplc="C8ECAB5A">
      <w:start w:val="1"/>
      <w:numFmt w:val="decimal"/>
      <w:pStyle w:val="Nagwek3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4EC65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6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6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4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A4860AB"/>
    <w:multiLevelType w:val="hybridMultilevel"/>
    <w:tmpl w:val="B2888E68"/>
    <w:lvl w:ilvl="0" w:tplc="50C4BF54">
      <w:start w:val="2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80" w15:restartNumberingAfterBreak="0">
    <w:nsid w:val="7A85117E"/>
    <w:multiLevelType w:val="hybridMultilevel"/>
    <w:tmpl w:val="901AA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360A95"/>
    <w:multiLevelType w:val="hybridMultilevel"/>
    <w:tmpl w:val="55C00D58"/>
    <w:lvl w:ilvl="0" w:tplc="04150017">
      <w:start w:val="1"/>
      <w:numFmt w:val="lowerLetter"/>
      <w:lvlText w:val="%1)"/>
      <w:lvlJc w:val="left"/>
      <w:pPr>
        <w:ind w:left="99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num w:numId="1" w16cid:durableId="1109200463">
    <w:abstractNumId w:val="65"/>
  </w:num>
  <w:num w:numId="2" w16cid:durableId="27343783">
    <w:abstractNumId w:val="59"/>
  </w:num>
  <w:num w:numId="3" w16cid:durableId="471943172">
    <w:abstractNumId w:val="40"/>
  </w:num>
  <w:num w:numId="4" w16cid:durableId="1958682812">
    <w:abstractNumId w:val="69"/>
  </w:num>
  <w:num w:numId="5" w16cid:durableId="1561400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338424">
    <w:abstractNumId w:val="78"/>
  </w:num>
  <w:num w:numId="7" w16cid:durableId="347368638">
    <w:abstractNumId w:val="58"/>
  </w:num>
  <w:num w:numId="8" w16cid:durableId="1003168140">
    <w:abstractNumId w:val="36"/>
  </w:num>
  <w:num w:numId="9" w16cid:durableId="1251085943">
    <w:abstractNumId w:val="31"/>
  </w:num>
  <w:num w:numId="10" w16cid:durableId="1793670128">
    <w:abstractNumId w:val="55"/>
  </w:num>
  <w:num w:numId="11" w16cid:durableId="781220831">
    <w:abstractNumId w:val="71"/>
  </w:num>
  <w:num w:numId="12" w16cid:durableId="1439760454">
    <w:abstractNumId w:val="76"/>
  </w:num>
  <w:num w:numId="13" w16cid:durableId="782532478">
    <w:abstractNumId w:val="38"/>
  </w:num>
  <w:num w:numId="14" w16cid:durableId="1350910690">
    <w:abstractNumId w:val="23"/>
  </w:num>
  <w:num w:numId="15" w16cid:durableId="1583949757">
    <w:abstractNumId w:val="72"/>
  </w:num>
  <w:num w:numId="16" w16cid:durableId="1502086123">
    <w:abstractNumId w:val="4"/>
  </w:num>
  <w:num w:numId="17" w16cid:durableId="1982148448">
    <w:abstractNumId w:val="5"/>
  </w:num>
  <w:num w:numId="18" w16cid:durableId="1908879469">
    <w:abstractNumId w:val="6"/>
  </w:num>
  <w:num w:numId="19" w16cid:durableId="703795737">
    <w:abstractNumId w:val="12"/>
  </w:num>
  <w:num w:numId="20" w16cid:durableId="1009212554">
    <w:abstractNumId w:val="14"/>
  </w:num>
  <w:num w:numId="21" w16cid:durableId="287590667">
    <w:abstractNumId w:val="15"/>
  </w:num>
  <w:num w:numId="22" w16cid:durableId="1206794305">
    <w:abstractNumId w:val="17"/>
  </w:num>
  <w:num w:numId="23" w16cid:durableId="1294024717">
    <w:abstractNumId w:val="19"/>
  </w:num>
  <w:num w:numId="24" w16cid:durableId="1666083883">
    <w:abstractNumId w:val="49"/>
  </w:num>
  <w:num w:numId="25" w16cid:durableId="383021024">
    <w:abstractNumId w:val="61"/>
  </w:num>
  <w:num w:numId="26" w16cid:durableId="752356478">
    <w:abstractNumId w:val="32"/>
  </w:num>
  <w:num w:numId="27" w16cid:durableId="1659191161">
    <w:abstractNumId w:val="62"/>
  </w:num>
  <w:num w:numId="28" w16cid:durableId="1715621139">
    <w:abstractNumId w:val="44"/>
  </w:num>
  <w:num w:numId="29" w16cid:durableId="1681934327">
    <w:abstractNumId w:val="25"/>
  </w:num>
  <w:num w:numId="30" w16cid:durableId="1060597218">
    <w:abstractNumId w:val="64"/>
  </w:num>
  <w:num w:numId="31" w16cid:durableId="1170679058">
    <w:abstractNumId w:val="48"/>
  </w:num>
  <w:num w:numId="32" w16cid:durableId="1456868334">
    <w:abstractNumId w:val="50"/>
  </w:num>
  <w:num w:numId="33" w16cid:durableId="1950774740">
    <w:abstractNumId w:val="30"/>
  </w:num>
  <w:num w:numId="34" w16cid:durableId="1167862142">
    <w:abstractNumId w:val="53"/>
  </w:num>
  <w:num w:numId="35" w16cid:durableId="1171993903">
    <w:abstractNumId w:val="51"/>
  </w:num>
  <w:num w:numId="36" w16cid:durableId="1006713740">
    <w:abstractNumId w:val="27"/>
  </w:num>
  <w:num w:numId="37" w16cid:durableId="741021700">
    <w:abstractNumId w:val="73"/>
  </w:num>
  <w:num w:numId="38" w16cid:durableId="479737936">
    <w:abstractNumId w:val="81"/>
  </w:num>
  <w:num w:numId="39" w16cid:durableId="1347440444">
    <w:abstractNumId w:val="66"/>
  </w:num>
  <w:num w:numId="40" w16cid:durableId="744305968">
    <w:abstractNumId w:val="24"/>
  </w:num>
  <w:num w:numId="41" w16cid:durableId="694354004">
    <w:abstractNumId w:val="75"/>
  </w:num>
  <w:num w:numId="42" w16cid:durableId="1395394419">
    <w:abstractNumId w:val="37"/>
  </w:num>
  <w:num w:numId="43" w16cid:durableId="1172187629">
    <w:abstractNumId w:val="35"/>
  </w:num>
  <w:num w:numId="44" w16cid:durableId="1663122317">
    <w:abstractNumId w:val="45"/>
  </w:num>
  <w:num w:numId="45" w16cid:durableId="1636566567">
    <w:abstractNumId w:val="80"/>
  </w:num>
  <w:num w:numId="46" w16cid:durableId="418139488">
    <w:abstractNumId w:val="13"/>
  </w:num>
  <w:num w:numId="47" w16cid:durableId="1744184259">
    <w:abstractNumId w:val="39"/>
  </w:num>
  <w:num w:numId="48" w16cid:durableId="924143327">
    <w:abstractNumId w:val="52"/>
  </w:num>
  <w:num w:numId="49" w16cid:durableId="285084087">
    <w:abstractNumId w:val="47"/>
  </w:num>
  <w:num w:numId="50" w16cid:durableId="2058778765">
    <w:abstractNumId w:val="43"/>
  </w:num>
  <w:num w:numId="51" w16cid:durableId="1009257876">
    <w:abstractNumId w:val="34"/>
  </w:num>
  <w:num w:numId="52" w16cid:durableId="1673411308">
    <w:abstractNumId w:val="41"/>
  </w:num>
  <w:num w:numId="53" w16cid:durableId="1729110850">
    <w:abstractNumId w:val="77"/>
  </w:num>
  <w:num w:numId="54" w16cid:durableId="488442831">
    <w:abstractNumId w:val="70"/>
  </w:num>
  <w:num w:numId="55" w16cid:durableId="1204364010">
    <w:abstractNumId w:val="79"/>
  </w:num>
  <w:num w:numId="56" w16cid:durableId="629743533">
    <w:abstractNumId w:val="67"/>
  </w:num>
  <w:num w:numId="57" w16cid:durableId="451480634">
    <w:abstractNumId w:val="56"/>
  </w:num>
  <w:num w:numId="58" w16cid:durableId="1255437095">
    <w:abstractNumId w:val="42"/>
  </w:num>
  <w:num w:numId="59" w16cid:durableId="1916629136">
    <w:abstractNumId w:val="57"/>
  </w:num>
  <w:num w:numId="60" w16cid:durableId="516893637">
    <w:abstractNumId w:val="29"/>
  </w:num>
  <w:num w:numId="61" w16cid:durableId="605162423">
    <w:abstractNumId w:val="0"/>
  </w:num>
  <w:num w:numId="62" w16cid:durableId="343672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4430085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2437356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647111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018783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885800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1735374">
    <w:abstractNumId w:val="28"/>
  </w:num>
  <w:num w:numId="69" w16cid:durableId="269246856">
    <w:abstractNumId w:val="46"/>
  </w:num>
  <w:num w:numId="70" w16cid:durableId="1428769497">
    <w:abstractNumId w:val="54"/>
  </w:num>
  <w:num w:numId="71" w16cid:durableId="550578171">
    <w:abstractNumId w:val="68"/>
  </w:num>
  <w:num w:numId="72" w16cid:durableId="460226167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36"/>
    <w:rsid w:val="00000649"/>
    <w:rsid w:val="000008F5"/>
    <w:rsid w:val="00002499"/>
    <w:rsid w:val="00002C3E"/>
    <w:rsid w:val="00002DCF"/>
    <w:rsid w:val="00003B98"/>
    <w:rsid w:val="00004471"/>
    <w:rsid w:val="00004985"/>
    <w:rsid w:val="00004F1C"/>
    <w:rsid w:val="000056F3"/>
    <w:rsid w:val="00005CE0"/>
    <w:rsid w:val="00006279"/>
    <w:rsid w:val="000063EA"/>
    <w:rsid w:val="00006C0F"/>
    <w:rsid w:val="00007341"/>
    <w:rsid w:val="00010983"/>
    <w:rsid w:val="00011072"/>
    <w:rsid w:val="000113C6"/>
    <w:rsid w:val="0001160B"/>
    <w:rsid w:val="000117B3"/>
    <w:rsid w:val="00011B42"/>
    <w:rsid w:val="0001209C"/>
    <w:rsid w:val="00012393"/>
    <w:rsid w:val="000147B8"/>
    <w:rsid w:val="00015897"/>
    <w:rsid w:val="00016214"/>
    <w:rsid w:val="00016EEF"/>
    <w:rsid w:val="000175B0"/>
    <w:rsid w:val="00017878"/>
    <w:rsid w:val="00020564"/>
    <w:rsid w:val="00020567"/>
    <w:rsid w:val="00020CB1"/>
    <w:rsid w:val="00020CDE"/>
    <w:rsid w:val="000211F8"/>
    <w:rsid w:val="000213D8"/>
    <w:rsid w:val="000213EB"/>
    <w:rsid w:val="00021E85"/>
    <w:rsid w:val="00021F75"/>
    <w:rsid w:val="000230A5"/>
    <w:rsid w:val="00024C21"/>
    <w:rsid w:val="000274CD"/>
    <w:rsid w:val="000278A6"/>
    <w:rsid w:val="00027E03"/>
    <w:rsid w:val="00031728"/>
    <w:rsid w:val="00031DD4"/>
    <w:rsid w:val="00032D91"/>
    <w:rsid w:val="00032DB2"/>
    <w:rsid w:val="0003363E"/>
    <w:rsid w:val="00033E0F"/>
    <w:rsid w:val="000340B0"/>
    <w:rsid w:val="0003435F"/>
    <w:rsid w:val="00035BE4"/>
    <w:rsid w:val="000379BC"/>
    <w:rsid w:val="00037C70"/>
    <w:rsid w:val="00040A55"/>
    <w:rsid w:val="0004266D"/>
    <w:rsid w:val="00042E7F"/>
    <w:rsid w:val="0004389B"/>
    <w:rsid w:val="00044A02"/>
    <w:rsid w:val="00046973"/>
    <w:rsid w:val="00046C08"/>
    <w:rsid w:val="00047D56"/>
    <w:rsid w:val="00050719"/>
    <w:rsid w:val="000508C5"/>
    <w:rsid w:val="00052C6C"/>
    <w:rsid w:val="00052D1A"/>
    <w:rsid w:val="000559A7"/>
    <w:rsid w:val="000559E3"/>
    <w:rsid w:val="00056EE4"/>
    <w:rsid w:val="0005708A"/>
    <w:rsid w:val="00057998"/>
    <w:rsid w:val="0006008D"/>
    <w:rsid w:val="000600B2"/>
    <w:rsid w:val="0006042E"/>
    <w:rsid w:val="000626E2"/>
    <w:rsid w:val="00063174"/>
    <w:rsid w:val="000651A0"/>
    <w:rsid w:val="000654C0"/>
    <w:rsid w:val="00067064"/>
    <w:rsid w:val="0007024C"/>
    <w:rsid w:val="0007123D"/>
    <w:rsid w:val="00071764"/>
    <w:rsid w:val="00071916"/>
    <w:rsid w:val="0007289C"/>
    <w:rsid w:val="000737EA"/>
    <w:rsid w:val="000752E9"/>
    <w:rsid w:val="00075C95"/>
    <w:rsid w:val="00075CBE"/>
    <w:rsid w:val="00076F6D"/>
    <w:rsid w:val="000771CC"/>
    <w:rsid w:val="00077F22"/>
    <w:rsid w:val="00081F48"/>
    <w:rsid w:val="00082727"/>
    <w:rsid w:val="00082D35"/>
    <w:rsid w:val="00083B6C"/>
    <w:rsid w:val="000840F6"/>
    <w:rsid w:val="00084225"/>
    <w:rsid w:val="00084555"/>
    <w:rsid w:val="00085214"/>
    <w:rsid w:val="000852CD"/>
    <w:rsid w:val="0008545A"/>
    <w:rsid w:val="00086CDC"/>
    <w:rsid w:val="00087A8F"/>
    <w:rsid w:val="000906BC"/>
    <w:rsid w:val="000913B6"/>
    <w:rsid w:val="00091708"/>
    <w:rsid w:val="00091D43"/>
    <w:rsid w:val="000936D3"/>
    <w:rsid w:val="000953B1"/>
    <w:rsid w:val="00095649"/>
    <w:rsid w:val="0009676F"/>
    <w:rsid w:val="00097393"/>
    <w:rsid w:val="00097890"/>
    <w:rsid w:val="000A02EA"/>
    <w:rsid w:val="000A0E3C"/>
    <w:rsid w:val="000A1EBB"/>
    <w:rsid w:val="000A23DF"/>
    <w:rsid w:val="000A2450"/>
    <w:rsid w:val="000A53FA"/>
    <w:rsid w:val="000A5574"/>
    <w:rsid w:val="000A577E"/>
    <w:rsid w:val="000A5CBA"/>
    <w:rsid w:val="000A7D20"/>
    <w:rsid w:val="000B0074"/>
    <w:rsid w:val="000B02FF"/>
    <w:rsid w:val="000B1567"/>
    <w:rsid w:val="000B180A"/>
    <w:rsid w:val="000B1E48"/>
    <w:rsid w:val="000B2A72"/>
    <w:rsid w:val="000B329A"/>
    <w:rsid w:val="000B42FD"/>
    <w:rsid w:val="000B49FD"/>
    <w:rsid w:val="000B50DB"/>
    <w:rsid w:val="000B5224"/>
    <w:rsid w:val="000B6A1E"/>
    <w:rsid w:val="000B7598"/>
    <w:rsid w:val="000B76DA"/>
    <w:rsid w:val="000B7A87"/>
    <w:rsid w:val="000C0BAD"/>
    <w:rsid w:val="000C137E"/>
    <w:rsid w:val="000C16F5"/>
    <w:rsid w:val="000C34A6"/>
    <w:rsid w:val="000C390F"/>
    <w:rsid w:val="000C3DEB"/>
    <w:rsid w:val="000C4399"/>
    <w:rsid w:val="000C448C"/>
    <w:rsid w:val="000C6D9B"/>
    <w:rsid w:val="000C7A76"/>
    <w:rsid w:val="000C7DC7"/>
    <w:rsid w:val="000D0F4F"/>
    <w:rsid w:val="000D1049"/>
    <w:rsid w:val="000D119A"/>
    <w:rsid w:val="000D2061"/>
    <w:rsid w:val="000D29B9"/>
    <w:rsid w:val="000D5894"/>
    <w:rsid w:val="000D5EDD"/>
    <w:rsid w:val="000D6240"/>
    <w:rsid w:val="000D7DC8"/>
    <w:rsid w:val="000E1305"/>
    <w:rsid w:val="000E1349"/>
    <w:rsid w:val="000E13A7"/>
    <w:rsid w:val="000E23EF"/>
    <w:rsid w:val="000E244E"/>
    <w:rsid w:val="000E2661"/>
    <w:rsid w:val="000E299C"/>
    <w:rsid w:val="000E2C9B"/>
    <w:rsid w:val="000E3366"/>
    <w:rsid w:val="000E3BC7"/>
    <w:rsid w:val="000E4F0E"/>
    <w:rsid w:val="000E4F93"/>
    <w:rsid w:val="000E5171"/>
    <w:rsid w:val="000E5211"/>
    <w:rsid w:val="000E71FD"/>
    <w:rsid w:val="000E7C26"/>
    <w:rsid w:val="000E7DCB"/>
    <w:rsid w:val="000F068E"/>
    <w:rsid w:val="000F0AEA"/>
    <w:rsid w:val="000F156A"/>
    <w:rsid w:val="000F413C"/>
    <w:rsid w:val="000F51F1"/>
    <w:rsid w:val="000F538E"/>
    <w:rsid w:val="000F68E7"/>
    <w:rsid w:val="000F6DFC"/>
    <w:rsid w:val="000F7D1B"/>
    <w:rsid w:val="001029C4"/>
    <w:rsid w:val="00102E0C"/>
    <w:rsid w:val="001032B1"/>
    <w:rsid w:val="00104E56"/>
    <w:rsid w:val="00105959"/>
    <w:rsid w:val="00106A48"/>
    <w:rsid w:val="001074A1"/>
    <w:rsid w:val="001104AE"/>
    <w:rsid w:val="00111204"/>
    <w:rsid w:val="00112E42"/>
    <w:rsid w:val="00114360"/>
    <w:rsid w:val="00114CE3"/>
    <w:rsid w:val="001154AD"/>
    <w:rsid w:val="001154CC"/>
    <w:rsid w:val="001158E4"/>
    <w:rsid w:val="00116087"/>
    <w:rsid w:val="00116DEB"/>
    <w:rsid w:val="001176F1"/>
    <w:rsid w:val="001179F0"/>
    <w:rsid w:val="00117AA7"/>
    <w:rsid w:val="00120EB3"/>
    <w:rsid w:val="0012104F"/>
    <w:rsid w:val="001233E3"/>
    <w:rsid w:val="00123DC2"/>
    <w:rsid w:val="001245D1"/>
    <w:rsid w:val="00126F61"/>
    <w:rsid w:val="001304D3"/>
    <w:rsid w:val="0013145D"/>
    <w:rsid w:val="001318FC"/>
    <w:rsid w:val="00132706"/>
    <w:rsid w:val="00133BA2"/>
    <w:rsid w:val="00133DFF"/>
    <w:rsid w:val="001348D0"/>
    <w:rsid w:val="001349BE"/>
    <w:rsid w:val="00135FB6"/>
    <w:rsid w:val="001366AB"/>
    <w:rsid w:val="00136A10"/>
    <w:rsid w:val="00137782"/>
    <w:rsid w:val="001407DF"/>
    <w:rsid w:val="00140D46"/>
    <w:rsid w:val="00140F5D"/>
    <w:rsid w:val="001414D9"/>
    <w:rsid w:val="0014224D"/>
    <w:rsid w:val="0014263A"/>
    <w:rsid w:val="00142690"/>
    <w:rsid w:val="00142C75"/>
    <w:rsid w:val="00142DBB"/>
    <w:rsid w:val="00143232"/>
    <w:rsid w:val="00143331"/>
    <w:rsid w:val="00143CF7"/>
    <w:rsid w:val="00144997"/>
    <w:rsid w:val="00145711"/>
    <w:rsid w:val="00147195"/>
    <w:rsid w:val="00147286"/>
    <w:rsid w:val="001500F1"/>
    <w:rsid w:val="00150169"/>
    <w:rsid w:val="001505AE"/>
    <w:rsid w:val="0015064D"/>
    <w:rsid w:val="00150AC9"/>
    <w:rsid w:val="00150DDE"/>
    <w:rsid w:val="0015140B"/>
    <w:rsid w:val="001543B4"/>
    <w:rsid w:val="00154691"/>
    <w:rsid w:val="00154BDB"/>
    <w:rsid w:val="001556E9"/>
    <w:rsid w:val="00155A6B"/>
    <w:rsid w:val="00157083"/>
    <w:rsid w:val="00157D9B"/>
    <w:rsid w:val="00160577"/>
    <w:rsid w:val="00160BC1"/>
    <w:rsid w:val="00161AC8"/>
    <w:rsid w:val="001621FE"/>
    <w:rsid w:val="00163485"/>
    <w:rsid w:val="00163BA4"/>
    <w:rsid w:val="00163C7C"/>
    <w:rsid w:val="001644B1"/>
    <w:rsid w:val="00164EE5"/>
    <w:rsid w:val="0016522D"/>
    <w:rsid w:val="00166C51"/>
    <w:rsid w:val="00170097"/>
    <w:rsid w:val="00170CC6"/>
    <w:rsid w:val="00170D09"/>
    <w:rsid w:val="00170E70"/>
    <w:rsid w:val="001728FB"/>
    <w:rsid w:val="00172B33"/>
    <w:rsid w:val="00172D7D"/>
    <w:rsid w:val="0017324E"/>
    <w:rsid w:val="001743AB"/>
    <w:rsid w:val="00175606"/>
    <w:rsid w:val="001759D5"/>
    <w:rsid w:val="00175CAF"/>
    <w:rsid w:val="00175D38"/>
    <w:rsid w:val="00177030"/>
    <w:rsid w:val="0017750A"/>
    <w:rsid w:val="0017750B"/>
    <w:rsid w:val="00180001"/>
    <w:rsid w:val="00180531"/>
    <w:rsid w:val="001807A6"/>
    <w:rsid w:val="00181417"/>
    <w:rsid w:val="001818CC"/>
    <w:rsid w:val="00181E41"/>
    <w:rsid w:val="00182433"/>
    <w:rsid w:val="00182F55"/>
    <w:rsid w:val="00183574"/>
    <w:rsid w:val="001835D1"/>
    <w:rsid w:val="00184805"/>
    <w:rsid w:val="001851A6"/>
    <w:rsid w:val="00185E51"/>
    <w:rsid w:val="00185E54"/>
    <w:rsid w:val="001860E9"/>
    <w:rsid w:val="0018695B"/>
    <w:rsid w:val="001875B2"/>
    <w:rsid w:val="001876A7"/>
    <w:rsid w:val="00190221"/>
    <w:rsid w:val="001913F6"/>
    <w:rsid w:val="001928B1"/>
    <w:rsid w:val="0019298E"/>
    <w:rsid w:val="00192C41"/>
    <w:rsid w:val="00192D0E"/>
    <w:rsid w:val="00193CBA"/>
    <w:rsid w:val="0019557B"/>
    <w:rsid w:val="0019578E"/>
    <w:rsid w:val="001957BC"/>
    <w:rsid w:val="00196268"/>
    <w:rsid w:val="00196D69"/>
    <w:rsid w:val="00197E0A"/>
    <w:rsid w:val="001A053E"/>
    <w:rsid w:val="001A0A05"/>
    <w:rsid w:val="001A0F70"/>
    <w:rsid w:val="001A113E"/>
    <w:rsid w:val="001A18D8"/>
    <w:rsid w:val="001A1C96"/>
    <w:rsid w:val="001A1E25"/>
    <w:rsid w:val="001A2FE4"/>
    <w:rsid w:val="001A3D71"/>
    <w:rsid w:val="001A6258"/>
    <w:rsid w:val="001A6AA4"/>
    <w:rsid w:val="001A6D71"/>
    <w:rsid w:val="001A740F"/>
    <w:rsid w:val="001A7EFA"/>
    <w:rsid w:val="001B06A5"/>
    <w:rsid w:val="001B1318"/>
    <w:rsid w:val="001B1869"/>
    <w:rsid w:val="001B1EA4"/>
    <w:rsid w:val="001B28C5"/>
    <w:rsid w:val="001B2F7A"/>
    <w:rsid w:val="001B31EB"/>
    <w:rsid w:val="001B4F80"/>
    <w:rsid w:val="001B5EE4"/>
    <w:rsid w:val="001B6500"/>
    <w:rsid w:val="001B700D"/>
    <w:rsid w:val="001B774B"/>
    <w:rsid w:val="001B78D9"/>
    <w:rsid w:val="001C0605"/>
    <w:rsid w:val="001C2229"/>
    <w:rsid w:val="001C44B9"/>
    <w:rsid w:val="001C6CB5"/>
    <w:rsid w:val="001C6FDC"/>
    <w:rsid w:val="001C7065"/>
    <w:rsid w:val="001C7476"/>
    <w:rsid w:val="001D0EB7"/>
    <w:rsid w:val="001D1400"/>
    <w:rsid w:val="001D16E4"/>
    <w:rsid w:val="001D1DA4"/>
    <w:rsid w:val="001D1FBC"/>
    <w:rsid w:val="001D2357"/>
    <w:rsid w:val="001D2E60"/>
    <w:rsid w:val="001D2E68"/>
    <w:rsid w:val="001D302C"/>
    <w:rsid w:val="001D412B"/>
    <w:rsid w:val="001D5186"/>
    <w:rsid w:val="001D60BE"/>
    <w:rsid w:val="001D701A"/>
    <w:rsid w:val="001E0CB7"/>
    <w:rsid w:val="001E0CE3"/>
    <w:rsid w:val="001E0F93"/>
    <w:rsid w:val="001E1C46"/>
    <w:rsid w:val="001E1D08"/>
    <w:rsid w:val="001E222A"/>
    <w:rsid w:val="001E25ED"/>
    <w:rsid w:val="001E32EA"/>
    <w:rsid w:val="001E3B23"/>
    <w:rsid w:val="001E3EF5"/>
    <w:rsid w:val="001E65FB"/>
    <w:rsid w:val="001E6B26"/>
    <w:rsid w:val="001E6DB3"/>
    <w:rsid w:val="001E72CC"/>
    <w:rsid w:val="001E73FF"/>
    <w:rsid w:val="001E7594"/>
    <w:rsid w:val="001E7CF7"/>
    <w:rsid w:val="001F074B"/>
    <w:rsid w:val="001F146E"/>
    <w:rsid w:val="001F15C1"/>
    <w:rsid w:val="001F1666"/>
    <w:rsid w:val="001F2509"/>
    <w:rsid w:val="001F2D4A"/>
    <w:rsid w:val="001F3139"/>
    <w:rsid w:val="001F5178"/>
    <w:rsid w:val="001F63C4"/>
    <w:rsid w:val="001F65F6"/>
    <w:rsid w:val="001F6CA4"/>
    <w:rsid w:val="001F7470"/>
    <w:rsid w:val="001F7A08"/>
    <w:rsid w:val="00200CCF"/>
    <w:rsid w:val="002018BD"/>
    <w:rsid w:val="002029BF"/>
    <w:rsid w:val="00202B48"/>
    <w:rsid w:val="002032BD"/>
    <w:rsid w:val="00203D71"/>
    <w:rsid w:val="00203E62"/>
    <w:rsid w:val="0020523F"/>
    <w:rsid w:val="00205B20"/>
    <w:rsid w:val="002108E3"/>
    <w:rsid w:val="002113EF"/>
    <w:rsid w:val="00211700"/>
    <w:rsid w:val="002120BB"/>
    <w:rsid w:val="0021285E"/>
    <w:rsid w:val="00213700"/>
    <w:rsid w:val="00213991"/>
    <w:rsid w:val="002149DD"/>
    <w:rsid w:val="002162A8"/>
    <w:rsid w:val="0021635C"/>
    <w:rsid w:val="002169A9"/>
    <w:rsid w:val="002214E9"/>
    <w:rsid w:val="00221945"/>
    <w:rsid w:val="00222875"/>
    <w:rsid w:val="00223648"/>
    <w:rsid w:val="00223E29"/>
    <w:rsid w:val="00224ECF"/>
    <w:rsid w:val="00225B47"/>
    <w:rsid w:val="00226A01"/>
    <w:rsid w:val="00227263"/>
    <w:rsid w:val="00227CBC"/>
    <w:rsid w:val="00227F67"/>
    <w:rsid w:val="0023058E"/>
    <w:rsid w:val="00230742"/>
    <w:rsid w:val="00230B9C"/>
    <w:rsid w:val="002333E0"/>
    <w:rsid w:val="00233B5D"/>
    <w:rsid w:val="00235957"/>
    <w:rsid w:val="00236140"/>
    <w:rsid w:val="002362C1"/>
    <w:rsid w:val="00237567"/>
    <w:rsid w:val="00237B0C"/>
    <w:rsid w:val="00240588"/>
    <w:rsid w:val="00240D90"/>
    <w:rsid w:val="0024118A"/>
    <w:rsid w:val="00241657"/>
    <w:rsid w:val="002416CC"/>
    <w:rsid w:val="00242C0B"/>
    <w:rsid w:val="0024315C"/>
    <w:rsid w:val="00244250"/>
    <w:rsid w:val="00244FA1"/>
    <w:rsid w:val="00245362"/>
    <w:rsid w:val="00245592"/>
    <w:rsid w:val="00245650"/>
    <w:rsid w:val="00247671"/>
    <w:rsid w:val="00252810"/>
    <w:rsid w:val="00252916"/>
    <w:rsid w:val="00252FAF"/>
    <w:rsid w:val="00252FC0"/>
    <w:rsid w:val="00253D3E"/>
    <w:rsid w:val="00253E7D"/>
    <w:rsid w:val="0025409D"/>
    <w:rsid w:val="00254827"/>
    <w:rsid w:val="0025554F"/>
    <w:rsid w:val="00255FD0"/>
    <w:rsid w:val="00257E43"/>
    <w:rsid w:val="00257E69"/>
    <w:rsid w:val="00257F82"/>
    <w:rsid w:val="00257FDF"/>
    <w:rsid w:val="00261733"/>
    <w:rsid w:val="0026260A"/>
    <w:rsid w:val="00262866"/>
    <w:rsid w:val="00262EA4"/>
    <w:rsid w:val="0026376A"/>
    <w:rsid w:val="00264635"/>
    <w:rsid w:val="002649C1"/>
    <w:rsid w:val="00264E52"/>
    <w:rsid w:val="00265819"/>
    <w:rsid w:val="00265DD4"/>
    <w:rsid w:val="00265F36"/>
    <w:rsid w:val="00267031"/>
    <w:rsid w:val="002670AB"/>
    <w:rsid w:val="0026752E"/>
    <w:rsid w:val="00267D1F"/>
    <w:rsid w:val="0027062F"/>
    <w:rsid w:val="00270C23"/>
    <w:rsid w:val="00271618"/>
    <w:rsid w:val="00272FF8"/>
    <w:rsid w:val="002732C4"/>
    <w:rsid w:val="002738E3"/>
    <w:rsid w:val="00275B32"/>
    <w:rsid w:val="0027650F"/>
    <w:rsid w:val="00276CED"/>
    <w:rsid w:val="00281207"/>
    <w:rsid w:val="002812A5"/>
    <w:rsid w:val="0028192D"/>
    <w:rsid w:val="002821C9"/>
    <w:rsid w:val="00282C0B"/>
    <w:rsid w:val="00282DF0"/>
    <w:rsid w:val="00282EC9"/>
    <w:rsid w:val="002851C4"/>
    <w:rsid w:val="0028570C"/>
    <w:rsid w:val="00285745"/>
    <w:rsid w:val="00287490"/>
    <w:rsid w:val="00287760"/>
    <w:rsid w:val="00290819"/>
    <w:rsid w:val="0029084A"/>
    <w:rsid w:val="002911DB"/>
    <w:rsid w:val="0029127A"/>
    <w:rsid w:val="0029241F"/>
    <w:rsid w:val="002934E2"/>
    <w:rsid w:val="00293A10"/>
    <w:rsid w:val="00293D36"/>
    <w:rsid w:val="00294315"/>
    <w:rsid w:val="0029477A"/>
    <w:rsid w:val="00294921"/>
    <w:rsid w:val="00295A47"/>
    <w:rsid w:val="00296F04"/>
    <w:rsid w:val="002A0B2C"/>
    <w:rsid w:val="002A201D"/>
    <w:rsid w:val="002A211D"/>
    <w:rsid w:val="002A2164"/>
    <w:rsid w:val="002A27E5"/>
    <w:rsid w:val="002A29D2"/>
    <w:rsid w:val="002A312A"/>
    <w:rsid w:val="002A3F36"/>
    <w:rsid w:val="002A667E"/>
    <w:rsid w:val="002A67F7"/>
    <w:rsid w:val="002A6C75"/>
    <w:rsid w:val="002A71A7"/>
    <w:rsid w:val="002A7CE3"/>
    <w:rsid w:val="002B0E7B"/>
    <w:rsid w:val="002B1480"/>
    <w:rsid w:val="002B17DA"/>
    <w:rsid w:val="002B1BAC"/>
    <w:rsid w:val="002B1F84"/>
    <w:rsid w:val="002B3820"/>
    <w:rsid w:val="002B3F20"/>
    <w:rsid w:val="002B4DA7"/>
    <w:rsid w:val="002B4DBE"/>
    <w:rsid w:val="002B4E78"/>
    <w:rsid w:val="002B51B7"/>
    <w:rsid w:val="002B547F"/>
    <w:rsid w:val="002B6510"/>
    <w:rsid w:val="002B6E1B"/>
    <w:rsid w:val="002B7078"/>
    <w:rsid w:val="002C0BA3"/>
    <w:rsid w:val="002C15F5"/>
    <w:rsid w:val="002C19FA"/>
    <w:rsid w:val="002C1B11"/>
    <w:rsid w:val="002C1C7D"/>
    <w:rsid w:val="002C2352"/>
    <w:rsid w:val="002C4550"/>
    <w:rsid w:val="002C51AC"/>
    <w:rsid w:val="002C5957"/>
    <w:rsid w:val="002C5EE1"/>
    <w:rsid w:val="002C630B"/>
    <w:rsid w:val="002C67C3"/>
    <w:rsid w:val="002C6D16"/>
    <w:rsid w:val="002C7C0A"/>
    <w:rsid w:val="002D01FF"/>
    <w:rsid w:val="002D0AEC"/>
    <w:rsid w:val="002D1838"/>
    <w:rsid w:val="002D27F1"/>
    <w:rsid w:val="002D2E0D"/>
    <w:rsid w:val="002D42A2"/>
    <w:rsid w:val="002D476B"/>
    <w:rsid w:val="002D49BC"/>
    <w:rsid w:val="002D4E44"/>
    <w:rsid w:val="002D5560"/>
    <w:rsid w:val="002D6EF3"/>
    <w:rsid w:val="002D7E59"/>
    <w:rsid w:val="002E023F"/>
    <w:rsid w:val="002E02C5"/>
    <w:rsid w:val="002E06D5"/>
    <w:rsid w:val="002E192F"/>
    <w:rsid w:val="002E322B"/>
    <w:rsid w:val="002E3DDA"/>
    <w:rsid w:val="002E531E"/>
    <w:rsid w:val="002E64B3"/>
    <w:rsid w:val="002E6E10"/>
    <w:rsid w:val="002E721F"/>
    <w:rsid w:val="002E7C27"/>
    <w:rsid w:val="002F0B3B"/>
    <w:rsid w:val="002F0BE7"/>
    <w:rsid w:val="002F0FD1"/>
    <w:rsid w:val="002F1108"/>
    <w:rsid w:val="002F148C"/>
    <w:rsid w:val="002F1EE0"/>
    <w:rsid w:val="002F2B63"/>
    <w:rsid w:val="002F30DA"/>
    <w:rsid w:val="002F4B4F"/>
    <w:rsid w:val="002F4B5C"/>
    <w:rsid w:val="002F5BE9"/>
    <w:rsid w:val="002F6351"/>
    <w:rsid w:val="002F6704"/>
    <w:rsid w:val="002F75B5"/>
    <w:rsid w:val="002F77A2"/>
    <w:rsid w:val="002F7CCC"/>
    <w:rsid w:val="002F7D03"/>
    <w:rsid w:val="0030011B"/>
    <w:rsid w:val="00301A84"/>
    <w:rsid w:val="0030271D"/>
    <w:rsid w:val="003035DD"/>
    <w:rsid w:val="00303EE9"/>
    <w:rsid w:val="00304040"/>
    <w:rsid w:val="003055AE"/>
    <w:rsid w:val="00307021"/>
    <w:rsid w:val="00307404"/>
    <w:rsid w:val="003075C8"/>
    <w:rsid w:val="00307B25"/>
    <w:rsid w:val="00307B7B"/>
    <w:rsid w:val="00307CB6"/>
    <w:rsid w:val="00311078"/>
    <w:rsid w:val="003113B0"/>
    <w:rsid w:val="003116D2"/>
    <w:rsid w:val="00311AE2"/>
    <w:rsid w:val="00312378"/>
    <w:rsid w:val="003136EC"/>
    <w:rsid w:val="00313F7A"/>
    <w:rsid w:val="003152C9"/>
    <w:rsid w:val="00315FEB"/>
    <w:rsid w:val="003166E7"/>
    <w:rsid w:val="0031713C"/>
    <w:rsid w:val="003203F8"/>
    <w:rsid w:val="0032237B"/>
    <w:rsid w:val="00323C25"/>
    <w:rsid w:val="00323E26"/>
    <w:rsid w:val="00323E7F"/>
    <w:rsid w:val="0032463A"/>
    <w:rsid w:val="003249A5"/>
    <w:rsid w:val="00324AB9"/>
    <w:rsid w:val="00324E7F"/>
    <w:rsid w:val="0032520B"/>
    <w:rsid w:val="003258C8"/>
    <w:rsid w:val="00326780"/>
    <w:rsid w:val="0033083C"/>
    <w:rsid w:val="00330A53"/>
    <w:rsid w:val="0033270A"/>
    <w:rsid w:val="0033323B"/>
    <w:rsid w:val="003332D5"/>
    <w:rsid w:val="00333359"/>
    <w:rsid w:val="00333D5F"/>
    <w:rsid w:val="00333E4B"/>
    <w:rsid w:val="00333F8F"/>
    <w:rsid w:val="003358B7"/>
    <w:rsid w:val="00335FE2"/>
    <w:rsid w:val="00340DE5"/>
    <w:rsid w:val="0034120B"/>
    <w:rsid w:val="00342F18"/>
    <w:rsid w:val="00343F0E"/>
    <w:rsid w:val="003443D9"/>
    <w:rsid w:val="00344B3A"/>
    <w:rsid w:val="003452B5"/>
    <w:rsid w:val="00345354"/>
    <w:rsid w:val="00345C6D"/>
    <w:rsid w:val="0034778E"/>
    <w:rsid w:val="00351B7F"/>
    <w:rsid w:val="0035237E"/>
    <w:rsid w:val="003536C2"/>
    <w:rsid w:val="0035591A"/>
    <w:rsid w:val="003574B7"/>
    <w:rsid w:val="00357DDF"/>
    <w:rsid w:val="00360CF6"/>
    <w:rsid w:val="00360FE4"/>
    <w:rsid w:val="00361084"/>
    <w:rsid w:val="00361503"/>
    <w:rsid w:val="00361CA9"/>
    <w:rsid w:val="00361EB8"/>
    <w:rsid w:val="0036211B"/>
    <w:rsid w:val="00363CEC"/>
    <w:rsid w:val="00363F54"/>
    <w:rsid w:val="00364AD2"/>
    <w:rsid w:val="003652C4"/>
    <w:rsid w:val="00365CCA"/>
    <w:rsid w:val="00366123"/>
    <w:rsid w:val="0036613A"/>
    <w:rsid w:val="00366407"/>
    <w:rsid w:val="003664D4"/>
    <w:rsid w:val="00367206"/>
    <w:rsid w:val="0037083F"/>
    <w:rsid w:val="00371739"/>
    <w:rsid w:val="00371B4F"/>
    <w:rsid w:val="00371C73"/>
    <w:rsid w:val="0037265F"/>
    <w:rsid w:val="00372E4B"/>
    <w:rsid w:val="003732A9"/>
    <w:rsid w:val="00373314"/>
    <w:rsid w:val="00374FF9"/>
    <w:rsid w:val="00375518"/>
    <w:rsid w:val="0037561F"/>
    <w:rsid w:val="003769EA"/>
    <w:rsid w:val="00376FEC"/>
    <w:rsid w:val="0037717E"/>
    <w:rsid w:val="00381698"/>
    <w:rsid w:val="0038197C"/>
    <w:rsid w:val="00383383"/>
    <w:rsid w:val="00384352"/>
    <w:rsid w:val="0038446F"/>
    <w:rsid w:val="00384E5C"/>
    <w:rsid w:val="00384FE8"/>
    <w:rsid w:val="00385A8A"/>
    <w:rsid w:val="00387347"/>
    <w:rsid w:val="00387CF1"/>
    <w:rsid w:val="00390334"/>
    <w:rsid w:val="00390AEB"/>
    <w:rsid w:val="00390F3B"/>
    <w:rsid w:val="003911E3"/>
    <w:rsid w:val="00392538"/>
    <w:rsid w:val="003932E9"/>
    <w:rsid w:val="0039350A"/>
    <w:rsid w:val="0039477D"/>
    <w:rsid w:val="003972F6"/>
    <w:rsid w:val="0039784C"/>
    <w:rsid w:val="00397FCA"/>
    <w:rsid w:val="003A0E4C"/>
    <w:rsid w:val="003A11FB"/>
    <w:rsid w:val="003A3033"/>
    <w:rsid w:val="003A3DEE"/>
    <w:rsid w:val="003A3FB5"/>
    <w:rsid w:val="003A49BF"/>
    <w:rsid w:val="003A57D9"/>
    <w:rsid w:val="003A5E8A"/>
    <w:rsid w:val="003A793E"/>
    <w:rsid w:val="003B0454"/>
    <w:rsid w:val="003B0FE8"/>
    <w:rsid w:val="003B16D7"/>
    <w:rsid w:val="003B2735"/>
    <w:rsid w:val="003B353A"/>
    <w:rsid w:val="003B3612"/>
    <w:rsid w:val="003B570A"/>
    <w:rsid w:val="003B587E"/>
    <w:rsid w:val="003B67BE"/>
    <w:rsid w:val="003B68D5"/>
    <w:rsid w:val="003B72AD"/>
    <w:rsid w:val="003B7640"/>
    <w:rsid w:val="003C090A"/>
    <w:rsid w:val="003C1A7B"/>
    <w:rsid w:val="003C29DF"/>
    <w:rsid w:val="003C2ACC"/>
    <w:rsid w:val="003C3118"/>
    <w:rsid w:val="003C3B2D"/>
    <w:rsid w:val="003C4708"/>
    <w:rsid w:val="003C4D26"/>
    <w:rsid w:val="003C55F2"/>
    <w:rsid w:val="003C5CC9"/>
    <w:rsid w:val="003C5E0D"/>
    <w:rsid w:val="003C6283"/>
    <w:rsid w:val="003C6D98"/>
    <w:rsid w:val="003D0682"/>
    <w:rsid w:val="003D1EEA"/>
    <w:rsid w:val="003D1F29"/>
    <w:rsid w:val="003D21F3"/>
    <w:rsid w:val="003D3C2A"/>
    <w:rsid w:val="003D46F3"/>
    <w:rsid w:val="003D49EC"/>
    <w:rsid w:val="003D4F93"/>
    <w:rsid w:val="003D5911"/>
    <w:rsid w:val="003D75B7"/>
    <w:rsid w:val="003D79FB"/>
    <w:rsid w:val="003E03ED"/>
    <w:rsid w:val="003E1A27"/>
    <w:rsid w:val="003E41D5"/>
    <w:rsid w:val="003E47D4"/>
    <w:rsid w:val="003E480A"/>
    <w:rsid w:val="003E4A5F"/>
    <w:rsid w:val="003E4DA6"/>
    <w:rsid w:val="003E67ED"/>
    <w:rsid w:val="003E6C09"/>
    <w:rsid w:val="003F04BE"/>
    <w:rsid w:val="003F0BBF"/>
    <w:rsid w:val="003F0DB3"/>
    <w:rsid w:val="003F0F63"/>
    <w:rsid w:val="003F14CC"/>
    <w:rsid w:val="003F3616"/>
    <w:rsid w:val="003F4004"/>
    <w:rsid w:val="003F4236"/>
    <w:rsid w:val="003F4C64"/>
    <w:rsid w:val="003F4F10"/>
    <w:rsid w:val="003F5308"/>
    <w:rsid w:val="003F59DE"/>
    <w:rsid w:val="003F629E"/>
    <w:rsid w:val="003F6324"/>
    <w:rsid w:val="003F6378"/>
    <w:rsid w:val="003F69DC"/>
    <w:rsid w:val="003F6BBF"/>
    <w:rsid w:val="003F73C3"/>
    <w:rsid w:val="00401379"/>
    <w:rsid w:val="00402395"/>
    <w:rsid w:val="0040260B"/>
    <w:rsid w:val="00402A40"/>
    <w:rsid w:val="0040629C"/>
    <w:rsid w:val="004062BE"/>
    <w:rsid w:val="004065F2"/>
    <w:rsid w:val="004103F8"/>
    <w:rsid w:val="00410E58"/>
    <w:rsid w:val="00411359"/>
    <w:rsid w:val="00412218"/>
    <w:rsid w:val="0041327B"/>
    <w:rsid w:val="00413603"/>
    <w:rsid w:val="00413655"/>
    <w:rsid w:val="00413784"/>
    <w:rsid w:val="0041446D"/>
    <w:rsid w:val="00414F70"/>
    <w:rsid w:val="004152E2"/>
    <w:rsid w:val="0041576A"/>
    <w:rsid w:val="00416BCA"/>
    <w:rsid w:val="00417016"/>
    <w:rsid w:val="00417699"/>
    <w:rsid w:val="0042059C"/>
    <w:rsid w:val="004208DE"/>
    <w:rsid w:val="00420E19"/>
    <w:rsid w:val="00421361"/>
    <w:rsid w:val="00423A2C"/>
    <w:rsid w:val="004253B8"/>
    <w:rsid w:val="004262B7"/>
    <w:rsid w:val="00426422"/>
    <w:rsid w:val="00426BF7"/>
    <w:rsid w:val="0042735B"/>
    <w:rsid w:val="00427382"/>
    <w:rsid w:val="004328D4"/>
    <w:rsid w:val="004336C6"/>
    <w:rsid w:val="0043388A"/>
    <w:rsid w:val="00434567"/>
    <w:rsid w:val="00434F90"/>
    <w:rsid w:val="00435595"/>
    <w:rsid w:val="00436100"/>
    <w:rsid w:val="004369F8"/>
    <w:rsid w:val="00436AFC"/>
    <w:rsid w:val="00440692"/>
    <w:rsid w:val="00442D55"/>
    <w:rsid w:val="00444A54"/>
    <w:rsid w:val="00445F93"/>
    <w:rsid w:val="004468AC"/>
    <w:rsid w:val="004475A7"/>
    <w:rsid w:val="00447973"/>
    <w:rsid w:val="004504D6"/>
    <w:rsid w:val="0045162E"/>
    <w:rsid w:val="00451B5A"/>
    <w:rsid w:val="00451DF1"/>
    <w:rsid w:val="004529DA"/>
    <w:rsid w:val="00452D9D"/>
    <w:rsid w:val="00452DDE"/>
    <w:rsid w:val="0045401D"/>
    <w:rsid w:val="00454F81"/>
    <w:rsid w:val="004556E8"/>
    <w:rsid w:val="004559E5"/>
    <w:rsid w:val="00455A50"/>
    <w:rsid w:val="00455B27"/>
    <w:rsid w:val="00455E18"/>
    <w:rsid w:val="00456BB0"/>
    <w:rsid w:val="00456F40"/>
    <w:rsid w:val="00457449"/>
    <w:rsid w:val="00457800"/>
    <w:rsid w:val="004579CE"/>
    <w:rsid w:val="00457BBE"/>
    <w:rsid w:val="00460866"/>
    <w:rsid w:val="004618C7"/>
    <w:rsid w:val="0046199B"/>
    <w:rsid w:val="00462AB5"/>
    <w:rsid w:val="00462C13"/>
    <w:rsid w:val="004639A2"/>
    <w:rsid w:val="00463A30"/>
    <w:rsid w:val="00463C1E"/>
    <w:rsid w:val="00464DF6"/>
    <w:rsid w:val="0046502C"/>
    <w:rsid w:val="00465A12"/>
    <w:rsid w:val="00466907"/>
    <w:rsid w:val="00466A68"/>
    <w:rsid w:val="00467263"/>
    <w:rsid w:val="00467462"/>
    <w:rsid w:val="00470361"/>
    <w:rsid w:val="0047186D"/>
    <w:rsid w:val="00471BAE"/>
    <w:rsid w:val="004729B4"/>
    <w:rsid w:val="00472CA2"/>
    <w:rsid w:val="00472DB4"/>
    <w:rsid w:val="004731AE"/>
    <w:rsid w:val="0047429A"/>
    <w:rsid w:val="00474408"/>
    <w:rsid w:val="00474617"/>
    <w:rsid w:val="00474F44"/>
    <w:rsid w:val="00475462"/>
    <w:rsid w:val="004763F1"/>
    <w:rsid w:val="004771E1"/>
    <w:rsid w:val="004778ED"/>
    <w:rsid w:val="00477A0F"/>
    <w:rsid w:val="00480A89"/>
    <w:rsid w:val="00481698"/>
    <w:rsid w:val="004824F6"/>
    <w:rsid w:val="0048253C"/>
    <w:rsid w:val="0048284E"/>
    <w:rsid w:val="00482C89"/>
    <w:rsid w:val="004832BA"/>
    <w:rsid w:val="00484BB9"/>
    <w:rsid w:val="0048575E"/>
    <w:rsid w:val="004857C4"/>
    <w:rsid w:val="0048725F"/>
    <w:rsid w:val="004901BF"/>
    <w:rsid w:val="0049033E"/>
    <w:rsid w:val="00492084"/>
    <w:rsid w:val="00492D3C"/>
    <w:rsid w:val="00492E79"/>
    <w:rsid w:val="004939A8"/>
    <w:rsid w:val="00494099"/>
    <w:rsid w:val="00495D7B"/>
    <w:rsid w:val="004965B3"/>
    <w:rsid w:val="00496DE3"/>
    <w:rsid w:val="00497297"/>
    <w:rsid w:val="004A0497"/>
    <w:rsid w:val="004A2237"/>
    <w:rsid w:val="004A2C2D"/>
    <w:rsid w:val="004A3225"/>
    <w:rsid w:val="004A33AD"/>
    <w:rsid w:val="004A364E"/>
    <w:rsid w:val="004A5353"/>
    <w:rsid w:val="004A7972"/>
    <w:rsid w:val="004A7EEE"/>
    <w:rsid w:val="004B0BE1"/>
    <w:rsid w:val="004B1143"/>
    <w:rsid w:val="004B1367"/>
    <w:rsid w:val="004B249A"/>
    <w:rsid w:val="004B2C4B"/>
    <w:rsid w:val="004B39FC"/>
    <w:rsid w:val="004B4975"/>
    <w:rsid w:val="004B5001"/>
    <w:rsid w:val="004B5760"/>
    <w:rsid w:val="004B6C0B"/>
    <w:rsid w:val="004B72D6"/>
    <w:rsid w:val="004B7503"/>
    <w:rsid w:val="004B7A7B"/>
    <w:rsid w:val="004B7E31"/>
    <w:rsid w:val="004C1BA4"/>
    <w:rsid w:val="004C20AD"/>
    <w:rsid w:val="004C229D"/>
    <w:rsid w:val="004C3F1A"/>
    <w:rsid w:val="004C3F42"/>
    <w:rsid w:val="004C4548"/>
    <w:rsid w:val="004C4F3A"/>
    <w:rsid w:val="004C5393"/>
    <w:rsid w:val="004C5654"/>
    <w:rsid w:val="004C579F"/>
    <w:rsid w:val="004C583D"/>
    <w:rsid w:val="004C6068"/>
    <w:rsid w:val="004C6EC1"/>
    <w:rsid w:val="004D0D67"/>
    <w:rsid w:val="004D10E0"/>
    <w:rsid w:val="004D1152"/>
    <w:rsid w:val="004D1318"/>
    <w:rsid w:val="004D1355"/>
    <w:rsid w:val="004D1B01"/>
    <w:rsid w:val="004D1DC2"/>
    <w:rsid w:val="004D3505"/>
    <w:rsid w:val="004D3DF5"/>
    <w:rsid w:val="004D5AFF"/>
    <w:rsid w:val="004D5BE8"/>
    <w:rsid w:val="004D74C7"/>
    <w:rsid w:val="004E1B7A"/>
    <w:rsid w:val="004E2B9D"/>
    <w:rsid w:val="004E4124"/>
    <w:rsid w:val="004E47C8"/>
    <w:rsid w:val="004E49CE"/>
    <w:rsid w:val="004E6C68"/>
    <w:rsid w:val="004E730F"/>
    <w:rsid w:val="004E7ACC"/>
    <w:rsid w:val="004F00F8"/>
    <w:rsid w:val="004F13DD"/>
    <w:rsid w:val="004F312A"/>
    <w:rsid w:val="004F56B9"/>
    <w:rsid w:val="004F5E44"/>
    <w:rsid w:val="004F6EC5"/>
    <w:rsid w:val="0050096D"/>
    <w:rsid w:val="00500BDE"/>
    <w:rsid w:val="00500E1A"/>
    <w:rsid w:val="005010C3"/>
    <w:rsid w:val="00501927"/>
    <w:rsid w:val="00501A05"/>
    <w:rsid w:val="0050212B"/>
    <w:rsid w:val="005024F0"/>
    <w:rsid w:val="00503820"/>
    <w:rsid w:val="00503DA4"/>
    <w:rsid w:val="005056B8"/>
    <w:rsid w:val="00505EE8"/>
    <w:rsid w:val="0050699C"/>
    <w:rsid w:val="00506FB4"/>
    <w:rsid w:val="005108B8"/>
    <w:rsid w:val="00510960"/>
    <w:rsid w:val="005124CC"/>
    <w:rsid w:val="005134D6"/>
    <w:rsid w:val="00514230"/>
    <w:rsid w:val="00514DC0"/>
    <w:rsid w:val="00516516"/>
    <w:rsid w:val="00516DC4"/>
    <w:rsid w:val="00517EA7"/>
    <w:rsid w:val="00523629"/>
    <w:rsid w:val="00523CF3"/>
    <w:rsid w:val="00524172"/>
    <w:rsid w:val="005243A1"/>
    <w:rsid w:val="005249C0"/>
    <w:rsid w:val="005300D7"/>
    <w:rsid w:val="0053017D"/>
    <w:rsid w:val="00530C3D"/>
    <w:rsid w:val="00531226"/>
    <w:rsid w:val="005326D0"/>
    <w:rsid w:val="0053342C"/>
    <w:rsid w:val="00534705"/>
    <w:rsid w:val="00534A60"/>
    <w:rsid w:val="005355CF"/>
    <w:rsid w:val="00540329"/>
    <w:rsid w:val="00540372"/>
    <w:rsid w:val="00540D15"/>
    <w:rsid w:val="00540FC8"/>
    <w:rsid w:val="00541870"/>
    <w:rsid w:val="00541DE1"/>
    <w:rsid w:val="00541FE6"/>
    <w:rsid w:val="00542203"/>
    <w:rsid w:val="005428F0"/>
    <w:rsid w:val="00542F72"/>
    <w:rsid w:val="0054300D"/>
    <w:rsid w:val="00543348"/>
    <w:rsid w:val="00544342"/>
    <w:rsid w:val="00545288"/>
    <w:rsid w:val="00545D57"/>
    <w:rsid w:val="005462D2"/>
    <w:rsid w:val="005463A9"/>
    <w:rsid w:val="00547196"/>
    <w:rsid w:val="00547307"/>
    <w:rsid w:val="00547704"/>
    <w:rsid w:val="005509A6"/>
    <w:rsid w:val="005509CA"/>
    <w:rsid w:val="00550CFF"/>
    <w:rsid w:val="00551533"/>
    <w:rsid w:val="0055342C"/>
    <w:rsid w:val="00553BCA"/>
    <w:rsid w:val="005550E3"/>
    <w:rsid w:val="0055621D"/>
    <w:rsid w:val="00556270"/>
    <w:rsid w:val="00557F01"/>
    <w:rsid w:val="0056011C"/>
    <w:rsid w:val="005605F9"/>
    <w:rsid w:val="00560BDC"/>
    <w:rsid w:val="00561100"/>
    <w:rsid w:val="005612BB"/>
    <w:rsid w:val="005613EC"/>
    <w:rsid w:val="00561E93"/>
    <w:rsid w:val="0056333F"/>
    <w:rsid w:val="0056383A"/>
    <w:rsid w:val="00563CD1"/>
    <w:rsid w:val="00564985"/>
    <w:rsid w:val="00565A04"/>
    <w:rsid w:val="00565CEF"/>
    <w:rsid w:val="00566010"/>
    <w:rsid w:val="0056652D"/>
    <w:rsid w:val="005669C8"/>
    <w:rsid w:val="005679AB"/>
    <w:rsid w:val="0057026A"/>
    <w:rsid w:val="00571B3B"/>
    <w:rsid w:val="00572CAC"/>
    <w:rsid w:val="00572DAE"/>
    <w:rsid w:val="0057304A"/>
    <w:rsid w:val="00573062"/>
    <w:rsid w:val="00573208"/>
    <w:rsid w:val="00573235"/>
    <w:rsid w:val="0057479A"/>
    <w:rsid w:val="00575405"/>
    <w:rsid w:val="00575B4E"/>
    <w:rsid w:val="00575E31"/>
    <w:rsid w:val="005762E9"/>
    <w:rsid w:val="00580610"/>
    <w:rsid w:val="0058073C"/>
    <w:rsid w:val="0058157C"/>
    <w:rsid w:val="0058186C"/>
    <w:rsid w:val="00581BAC"/>
    <w:rsid w:val="00582354"/>
    <w:rsid w:val="0058390A"/>
    <w:rsid w:val="005839E7"/>
    <w:rsid w:val="005841E5"/>
    <w:rsid w:val="00584AC1"/>
    <w:rsid w:val="00585333"/>
    <w:rsid w:val="00585B6A"/>
    <w:rsid w:val="00585C22"/>
    <w:rsid w:val="0058659B"/>
    <w:rsid w:val="00586C42"/>
    <w:rsid w:val="0058782A"/>
    <w:rsid w:val="0059001D"/>
    <w:rsid w:val="005917D4"/>
    <w:rsid w:val="0059184A"/>
    <w:rsid w:val="00592639"/>
    <w:rsid w:val="00593539"/>
    <w:rsid w:val="005936B6"/>
    <w:rsid w:val="00593921"/>
    <w:rsid w:val="00593CE4"/>
    <w:rsid w:val="00594611"/>
    <w:rsid w:val="00594E23"/>
    <w:rsid w:val="00595623"/>
    <w:rsid w:val="00595DC4"/>
    <w:rsid w:val="00595E77"/>
    <w:rsid w:val="005963C3"/>
    <w:rsid w:val="00596BAF"/>
    <w:rsid w:val="00596D44"/>
    <w:rsid w:val="00596E3A"/>
    <w:rsid w:val="005A1E26"/>
    <w:rsid w:val="005A1EAF"/>
    <w:rsid w:val="005A1FD2"/>
    <w:rsid w:val="005A55AE"/>
    <w:rsid w:val="005A5B11"/>
    <w:rsid w:val="005A61A6"/>
    <w:rsid w:val="005A6C51"/>
    <w:rsid w:val="005A702C"/>
    <w:rsid w:val="005A7BDF"/>
    <w:rsid w:val="005A7C48"/>
    <w:rsid w:val="005B0DD3"/>
    <w:rsid w:val="005B0F2B"/>
    <w:rsid w:val="005B1111"/>
    <w:rsid w:val="005B15ED"/>
    <w:rsid w:val="005B1CCC"/>
    <w:rsid w:val="005B201C"/>
    <w:rsid w:val="005B24D0"/>
    <w:rsid w:val="005B2A9B"/>
    <w:rsid w:val="005B349A"/>
    <w:rsid w:val="005B3AA2"/>
    <w:rsid w:val="005B63B3"/>
    <w:rsid w:val="005B672E"/>
    <w:rsid w:val="005B6A08"/>
    <w:rsid w:val="005C003A"/>
    <w:rsid w:val="005C0E05"/>
    <w:rsid w:val="005C304D"/>
    <w:rsid w:val="005C312F"/>
    <w:rsid w:val="005C3191"/>
    <w:rsid w:val="005C3990"/>
    <w:rsid w:val="005C402E"/>
    <w:rsid w:val="005C4ADA"/>
    <w:rsid w:val="005C4B75"/>
    <w:rsid w:val="005C4D1F"/>
    <w:rsid w:val="005C5EBD"/>
    <w:rsid w:val="005C671E"/>
    <w:rsid w:val="005C6E90"/>
    <w:rsid w:val="005C7FAF"/>
    <w:rsid w:val="005D07E3"/>
    <w:rsid w:val="005D174F"/>
    <w:rsid w:val="005D1B95"/>
    <w:rsid w:val="005D4140"/>
    <w:rsid w:val="005D48F3"/>
    <w:rsid w:val="005D4D13"/>
    <w:rsid w:val="005D6807"/>
    <w:rsid w:val="005E05E2"/>
    <w:rsid w:val="005E109F"/>
    <w:rsid w:val="005E1294"/>
    <w:rsid w:val="005E24DD"/>
    <w:rsid w:val="005E3342"/>
    <w:rsid w:val="005E51A2"/>
    <w:rsid w:val="005E51A6"/>
    <w:rsid w:val="005E5B46"/>
    <w:rsid w:val="005E5C14"/>
    <w:rsid w:val="005E6EC3"/>
    <w:rsid w:val="005E7855"/>
    <w:rsid w:val="005F1C9E"/>
    <w:rsid w:val="005F27DD"/>
    <w:rsid w:val="005F2886"/>
    <w:rsid w:val="005F3533"/>
    <w:rsid w:val="005F43AA"/>
    <w:rsid w:val="005F548A"/>
    <w:rsid w:val="005F7125"/>
    <w:rsid w:val="005F712A"/>
    <w:rsid w:val="00600005"/>
    <w:rsid w:val="0060037F"/>
    <w:rsid w:val="00600D2B"/>
    <w:rsid w:val="00601195"/>
    <w:rsid w:val="00601BF8"/>
    <w:rsid w:val="00602308"/>
    <w:rsid w:val="006023BE"/>
    <w:rsid w:val="0060264E"/>
    <w:rsid w:val="006038E9"/>
    <w:rsid w:val="00604898"/>
    <w:rsid w:val="0060656A"/>
    <w:rsid w:val="006072CA"/>
    <w:rsid w:val="00607AAC"/>
    <w:rsid w:val="00607D14"/>
    <w:rsid w:val="00610257"/>
    <w:rsid w:val="00612E6C"/>
    <w:rsid w:val="006131A6"/>
    <w:rsid w:val="006139EC"/>
    <w:rsid w:val="00615062"/>
    <w:rsid w:val="00615087"/>
    <w:rsid w:val="006151C4"/>
    <w:rsid w:val="00615CE3"/>
    <w:rsid w:val="006169E7"/>
    <w:rsid w:val="00616B04"/>
    <w:rsid w:val="0061713D"/>
    <w:rsid w:val="00617819"/>
    <w:rsid w:val="00620167"/>
    <w:rsid w:val="0062044E"/>
    <w:rsid w:val="00620621"/>
    <w:rsid w:val="00620812"/>
    <w:rsid w:val="0062189B"/>
    <w:rsid w:val="006219F2"/>
    <w:rsid w:val="00622281"/>
    <w:rsid w:val="00622391"/>
    <w:rsid w:val="00622CB6"/>
    <w:rsid w:val="00623DFB"/>
    <w:rsid w:val="006261E7"/>
    <w:rsid w:val="00627A0A"/>
    <w:rsid w:val="00627AB9"/>
    <w:rsid w:val="00627FF3"/>
    <w:rsid w:val="00630118"/>
    <w:rsid w:val="006307DA"/>
    <w:rsid w:val="00630DDC"/>
    <w:rsid w:val="0063100A"/>
    <w:rsid w:val="00631D23"/>
    <w:rsid w:val="00632D4B"/>
    <w:rsid w:val="00633D7D"/>
    <w:rsid w:val="006340B3"/>
    <w:rsid w:val="0063468C"/>
    <w:rsid w:val="00634A55"/>
    <w:rsid w:val="006353EB"/>
    <w:rsid w:val="00636231"/>
    <w:rsid w:val="006363F0"/>
    <w:rsid w:val="00636F5C"/>
    <w:rsid w:val="0063709E"/>
    <w:rsid w:val="00637618"/>
    <w:rsid w:val="00640017"/>
    <w:rsid w:val="00641EF2"/>
    <w:rsid w:val="0064368F"/>
    <w:rsid w:val="00644869"/>
    <w:rsid w:val="006465E5"/>
    <w:rsid w:val="006530D0"/>
    <w:rsid w:val="00653B67"/>
    <w:rsid w:val="00654C8A"/>
    <w:rsid w:val="006569BC"/>
    <w:rsid w:val="006575DC"/>
    <w:rsid w:val="006576FF"/>
    <w:rsid w:val="00657AC2"/>
    <w:rsid w:val="00657BF5"/>
    <w:rsid w:val="00660561"/>
    <w:rsid w:val="00660589"/>
    <w:rsid w:val="00660C2D"/>
    <w:rsid w:val="00660F7B"/>
    <w:rsid w:val="00661998"/>
    <w:rsid w:val="0066439C"/>
    <w:rsid w:val="00666B4F"/>
    <w:rsid w:val="0066732E"/>
    <w:rsid w:val="00672145"/>
    <w:rsid w:val="00672838"/>
    <w:rsid w:val="00672F4E"/>
    <w:rsid w:val="006740BA"/>
    <w:rsid w:val="00674959"/>
    <w:rsid w:val="006749F3"/>
    <w:rsid w:val="006754C7"/>
    <w:rsid w:val="00676451"/>
    <w:rsid w:val="00676DF0"/>
    <w:rsid w:val="00677D35"/>
    <w:rsid w:val="00680048"/>
    <w:rsid w:val="006802ED"/>
    <w:rsid w:val="00680375"/>
    <w:rsid w:val="0068096D"/>
    <w:rsid w:val="00681C42"/>
    <w:rsid w:val="00681C72"/>
    <w:rsid w:val="00681DCE"/>
    <w:rsid w:val="00682629"/>
    <w:rsid w:val="0068318B"/>
    <w:rsid w:val="00683327"/>
    <w:rsid w:val="00683A27"/>
    <w:rsid w:val="0068553E"/>
    <w:rsid w:val="00686577"/>
    <w:rsid w:val="00686AF3"/>
    <w:rsid w:val="00686ED4"/>
    <w:rsid w:val="00686F10"/>
    <w:rsid w:val="00687A9A"/>
    <w:rsid w:val="00687B66"/>
    <w:rsid w:val="00687BD0"/>
    <w:rsid w:val="00690B14"/>
    <w:rsid w:val="00690DD1"/>
    <w:rsid w:val="00691AE0"/>
    <w:rsid w:val="006927C3"/>
    <w:rsid w:val="00692A56"/>
    <w:rsid w:val="00692A88"/>
    <w:rsid w:val="00692DDC"/>
    <w:rsid w:val="00693311"/>
    <w:rsid w:val="00693CB8"/>
    <w:rsid w:val="00693E71"/>
    <w:rsid w:val="00694D38"/>
    <w:rsid w:val="00695204"/>
    <w:rsid w:val="006960BC"/>
    <w:rsid w:val="00696610"/>
    <w:rsid w:val="006976B3"/>
    <w:rsid w:val="00697DA2"/>
    <w:rsid w:val="006A015F"/>
    <w:rsid w:val="006A0513"/>
    <w:rsid w:val="006A1254"/>
    <w:rsid w:val="006A150E"/>
    <w:rsid w:val="006A17F1"/>
    <w:rsid w:val="006A1C11"/>
    <w:rsid w:val="006A1E41"/>
    <w:rsid w:val="006A3537"/>
    <w:rsid w:val="006A3CA1"/>
    <w:rsid w:val="006A404E"/>
    <w:rsid w:val="006A547B"/>
    <w:rsid w:val="006A548F"/>
    <w:rsid w:val="006A58AE"/>
    <w:rsid w:val="006A5C8D"/>
    <w:rsid w:val="006A5F58"/>
    <w:rsid w:val="006A60D9"/>
    <w:rsid w:val="006B0206"/>
    <w:rsid w:val="006B038D"/>
    <w:rsid w:val="006B08DB"/>
    <w:rsid w:val="006B12EB"/>
    <w:rsid w:val="006B1F1B"/>
    <w:rsid w:val="006B233B"/>
    <w:rsid w:val="006B258E"/>
    <w:rsid w:val="006B2E39"/>
    <w:rsid w:val="006B34F7"/>
    <w:rsid w:val="006B39C5"/>
    <w:rsid w:val="006B3F34"/>
    <w:rsid w:val="006B476B"/>
    <w:rsid w:val="006B49F7"/>
    <w:rsid w:val="006B6316"/>
    <w:rsid w:val="006B656F"/>
    <w:rsid w:val="006B6595"/>
    <w:rsid w:val="006B662D"/>
    <w:rsid w:val="006B790C"/>
    <w:rsid w:val="006C0CAB"/>
    <w:rsid w:val="006C0E23"/>
    <w:rsid w:val="006C1F5D"/>
    <w:rsid w:val="006C25DB"/>
    <w:rsid w:val="006C2BED"/>
    <w:rsid w:val="006C3FBD"/>
    <w:rsid w:val="006C4845"/>
    <w:rsid w:val="006C51B9"/>
    <w:rsid w:val="006C540A"/>
    <w:rsid w:val="006C6908"/>
    <w:rsid w:val="006C69CF"/>
    <w:rsid w:val="006C71A7"/>
    <w:rsid w:val="006C721F"/>
    <w:rsid w:val="006D01C5"/>
    <w:rsid w:val="006D06EC"/>
    <w:rsid w:val="006D098C"/>
    <w:rsid w:val="006D0CF4"/>
    <w:rsid w:val="006D354E"/>
    <w:rsid w:val="006D3C6E"/>
    <w:rsid w:val="006D493E"/>
    <w:rsid w:val="006D6B31"/>
    <w:rsid w:val="006D6B84"/>
    <w:rsid w:val="006D7898"/>
    <w:rsid w:val="006E0078"/>
    <w:rsid w:val="006E122E"/>
    <w:rsid w:val="006E3AC8"/>
    <w:rsid w:val="006E3AEC"/>
    <w:rsid w:val="006E4D0A"/>
    <w:rsid w:val="006E5B36"/>
    <w:rsid w:val="006E5D6C"/>
    <w:rsid w:val="006E7221"/>
    <w:rsid w:val="006E7AD4"/>
    <w:rsid w:val="006F0A66"/>
    <w:rsid w:val="006F12E6"/>
    <w:rsid w:val="006F1400"/>
    <w:rsid w:val="006F188E"/>
    <w:rsid w:val="006F25E2"/>
    <w:rsid w:val="006F2D24"/>
    <w:rsid w:val="006F31CC"/>
    <w:rsid w:val="006F6128"/>
    <w:rsid w:val="006F617E"/>
    <w:rsid w:val="006F725C"/>
    <w:rsid w:val="006F7696"/>
    <w:rsid w:val="006F7BB7"/>
    <w:rsid w:val="006F7FB9"/>
    <w:rsid w:val="007005AD"/>
    <w:rsid w:val="00700C23"/>
    <w:rsid w:val="00700F7D"/>
    <w:rsid w:val="00701F18"/>
    <w:rsid w:val="0070238C"/>
    <w:rsid w:val="00702854"/>
    <w:rsid w:val="0070710D"/>
    <w:rsid w:val="007071BA"/>
    <w:rsid w:val="00707D9B"/>
    <w:rsid w:val="00710228"/>
    <w:rsid w:val="007109FE"/>
    <w:rsid w:val="00710A97"/>
    <w:rsid w:val="00710E4A"/>
    <w:rsid w:val="00711E03"/>
    <w:rsid w:val="0071348F"/>
    <w:rsid w:val="00713F0A"/>
    <w:rsid w:val="00713F4A"/>
    <w:rsid w:val="007140D0"/>
    <w:rsid w:val="00715538"/>
    <w:rsid w:val="00716C77"/>
    <w:rsid w:val="0072016A"/>
    <w:rsid w:val="0072174E"/>
    <w:rsid w:val="0072175A"/>
    <w:rsid w:val="0072244B"/>
    <w:rsid w:val="00723F34"/>
    <w:rsid w:val="007244F2"/>
    <w:rsid w:val="0072489E"/>
    <w:rsid w:val="00724F46"/>
    <w:rsid w:val="007259A7"/>
    <w:rsid w:val="00726E75"/>
    <w:rsid w:val="00727350"/>
    <w:rsid w:val="00727BD5"/>
    <w:rsid w:val="0073032B"/>
    <w:rsid w:val="0073220A"/>
    <w:rsid w:val="007326C5"/>
    <w:rsid w:val="007328C5"/>
    <w:rsid w:val="00733B76"/>
    <w:rsid w:val="00734079"/>
    <w:rsid w:val="007341F8"/>
    <w:rsid w:val="007343FF"/>
    <w:rsid w:val="00734C19"/>
    <w:rsid w:val="00735A03"/>
    <w:rsid w:val="00735A70"/>
    <w:rsid w:val="00735D1C"/>
    <w:rsid w:val="00736F62"/>
    <w:rsid w:val="007371DC"/>
    <w:rsid w:val="00737B3C"/>
    <w:rsid w:val="00740017"/>
    <w:rsid w:val="00740027"/>
    <w:rsid w:val="00740080"/>
    <w:rsid w:val="007411F2"/>
    <w:rsid w:val="00741D89"/>
    <w:rsid w:val="00742B86"/>
    <w:rsid w:val="00743082"/>
    <w:rsid w:val="00743A21"/>
    <w:rsid w:val="007441E7"/>
    <w:rsid w:val="00744532"/>
    <w:rsid w:val="00745643"/>
    <w:rsid w:val="0074634D"/>
    <w:rsid w:val="00746461"/>
    <w:rsid w:val="00746C0A"/>
    <w:rsid w:val="00747A66"/>
    <w:rsid w:val="00750424"/>
    <w:rsid w:val="007505CE"/>
    <w:rsid w:val="007508ED"/>
    <w:rsid w:val="00750D91"/>
    <w:rsid w:val="0075167F"/>
    <w:rsid w:val="007517F5"/>
    <w:rsid w:val="007521F0"/>
    <w:rsid w:val="007526F4"/>
    <w:rsid w:val="00752F17"/>
    <w:rsid w:val="007531BE"/>
    <w:rsid w:val="007537FE"/>
    <w:rsid w:val="00753919"/>
    <w:rsid w:val="00754B35"/>
    <w:rsid w:val="00755373"/>
    <w:rsid w:val="00755492"/>
    <w:rsid w:val="007555EA"/>
    <w:rsid w:val="0075595F"/>
    <w:rsid w:val="007608A3"/>
    <w:rsid w:val="007618DD"/>
    <w:rsid w:val="00761ADF"/>
    <w:rsid w:val="0076268A"/>
    <w:rsid w:val="007629E1"/>
    <w:rsid w:val="0076310C"/>
    <w:rsid w:val="00763F06"/>
    <w:rsid w:val="007643F4"/>
    <w:rsid w:val="007645D3"/>
    <w:rsid w:val="00764612"/>
    <w:rsid w:val="00766A39"/>
    <w:rsid w:val="00766A63"/>
    <w:rsid w:val="00767E21"/>
    <w:rsid w:val="007738F1"/>
    <w:rsid w:val="007741FF"/>
    <w:rsid w:val="007742AA"/>
    <w:rsid w:val="007742FD"/>
    <w:rsid w:val="00774989"/>
    <w:rsid w:val="00774DB2"/>
    <w:rsid w:val="00774E86"/>
    <w:rsid w:val="007756CC"/>
    <w:rsid w:val="007759FC"/>
    <w:rsid w:val="00776855"/>
    <w:rsid w:val="007768D7"/>
    <w:rsid w:val="00776C5F"/>
    <w:rsid w:val="00777AD8"/>
    <w:rsid w:val="0078009C"/>
    <w:rsid w:val="00780890"/>
    <w:rsid w:val="00780A7A"/>
    <w:rsid w:val="00783DCB"/>
    <w:rsid w:val="00786E3F"/>
    <w:rsid w:val="00786EE3"/>
    <w:rsid w:val="00786F71"/>
    <w:rsid w:val="007874FA"/>
    <w:rsid w:val="00791218"/>
    <w:rsid w:val="007916CE"/>
    <w:rsid w:val="00791AE9"/>
    <w:rsid w:val="00791EE3"/>
    <w:rsid w:val="00792676"/>
    <w:rsid w:val="00792765"/>
    <w:rsid w:val="00792FE9"/>
    <w:rsid w:val="0079320D"/>
    <w:rsid w:val="007939E5"/>
    <w:rsid w:val="00794421"/>
    <w:rsid w:val="00795C82"/>
    <w:rsid w:val="007960AE"/>
    <w:rsid w:val="00796350"/>
    <w:rsid w:val="00796BC5"/>
    <w:rsid w:val="00797382"/>
    <w:rsid w:val="007A15B9"/>
    <w:rsid w:val="007A3443"/>
    <w:rsid w:val="007A3BB6"/>
    <w:rsid w:val="007A3DFF"/>
    <w:rsid w:val="007A489F"/>
    <w:rsid w:val="007A5973"/>
    <w:rsid w:val="007A7BFB"/>
    <w:rsid w:val="007B0744"/>
    <w:rsid w:val="007B0887"/>
    <w:rsid w:val="007B08EA"/>
    <w:rsid w:val="007B0FBA"/>
    <w:rsid w:val="007B1054"/>
    <w:rsid w:val="007B1698"/>
    <w:rsid w:val="007B26A0"/>
    <w:rsid w:val="007B29EF"/>
    <w:rsid w:val="007B29F1"/>
    <w:rsid w:val="007B2D29"/>
    <w:rsid w:val="007B35C7"/>
    <w:rsid w:val="007B3D22"/>
    <w:rsid w:val="007B5265"/>
    <w:rsid w:val="007B57FC"/>
    <w:rsid w:val="007B7039"/>
    <w:rsid w:val="007B7522"/>
    <w:rsid w:val="007C3D7F"/>
    <w:rsid w:val="007C40B5"/>
    <w:rsid w:val="007C4663"/>
    <w:rsid w:val="007C4934"/>
    <w:rsid w:val="007C59CD"/>
    <w:rsid w:val="007C6D2F"/>
    <w:rsid w:val="007C7DE2"/>
    <w:rsid w:val="007D1DA4"/>
    <w:rsid w:val="007D2832"/>
    <w:rsid w:val="007D31E7"/>
    <w:rsid w:val="007D33D6"/>
    <w:rsid w:val="007D47E7"/>
    <w:rsid w:val="007D598F"/>
    <w:rsid w:val="007D6333"/>
    <w:rsid w:val="007D640F"/>
    <w:rsid w:val="007D71AE"/>
    <w:rsid w:val="007E01D5"/>
    <w:rsid w:val="007E0715"/>
    <w:rsid w:val="007E0834"/>
    <w:rsid w:val="007E0841"/>
    <w:rsid w:val="007E0D74"/>
    <w:rsid w:val="007E0DAE"/>
    <w:rsid w:val="007E178C"/>
    <w:rsid w:val="007E1974"/>
    <w:rsid w:val="007E203A"/>
    <w:rsid w:val="007E2C62"/>
    <w:rsid w:val="007E2E4E"/>
    <w:rsid w:val="007E3C75"/>
    <w:rsid w:val="007E4001"/>
    <w:rsid w:val="007E4EC2"/>
    <w:rsid w:val="007E51D3"/>
    <w:rsid w:val="007E51E4"/>
    <w:rsid w:val="007E5A76"/>
    <w:rsid w:val="007E60C6"/>
    <w:rsid w:val="007E6AC4"/>
    <w:rsid w:val="007E6BF1"/>
    <w:rsid w:val="007E7452"/>
    <w:rsid w:val="007E7614"/>
    <w:rsid w:val="007F09A6"/>
    <w:rsid w:val="007F0B9D"/>
    <w:rsid w:val="007F114E"/>
    <w:rsid w:val="007F1866"/>
    <w:rsid w:val="007F1A1E"/>
    <w:rsid w:val="007F2283"/>
    <w:rsid w:val="007F27B6"/>
    <w:rsid w:val="007F30AD"/>
    <w:rsid w:val="007F313A"/>
    <w:rsid w:val="007F3828"/>
    <w:rsid w:val="007F397B"/>
    <w:rsid w:val="007F3AB8"/>
    <w:rsid w:val="007F3F17"/>
    <w:rsid w:val="007F4353"/>
    <w:rsid w:val="007F50CC"/>
    <w:rsid w:val="008000C4"/>
    <w:rsid w:val="00800AC6"/>
    <w:rsid w:val="00800B47"/>
    <w:rsid w:val="00801969"/>
    <w:rsid w:val="00805057"/>
    <w:rsid w:val="0080563C"/>
    <w:rsid w:val="008071D1"/>
    <w:rsid w:val="0080759E"/>
    <w:rsid w:val="00810157"/>
    <w:rsid w:val="0081170D"/>
    <w:rsid w:val="008121CB"/>
    <w:rsid w:val="00812922"/>
    <w:rsid w:val="00813054"/>
    <w:rsid w:val="00814317"/>
    <w:rsid w:val="00814F0A"/>
    <w:rsid w:val="00815172"/>
    <w:rsid w:val="008153D0"/>
    <w:rsid w:val="008153D6"/>
    <w:rsid w:val="008153FF"/>
    <w:rsid w:val="00816462"/>
    <w:rsid w:val="00816516"/>
    <w:rsid w:val="0082201F"/>
    <w:rsid w:val="00822AD6"/>
    <w:rsid w:val="00822E0B"/>
    <w:rsid w:val="008246BA"/>
    <w:rsid w:val="008250F0"/>
    <w:rsid w:val="00826149"/>
    <w:rsid w:val="00826536"/>
    <w:rsid w:val="00826587"/>
    <w:rsid w:val="008268D8"/>
    <w:rsid w:val="00830D6F"/>
    <w:rsid w:val="00831028"/>
    <w:rsid w:val="00831548"/>
    <w:rsid w:val="00833B65"/>
    <w:rsid w:val="00834641"/>
    <w:rsid w:val="00834CA3"/>
    <w:rsid w:val="008350FE"/>
    <w:rsid w:val="00835152"/>
    <w:rsid w:val="00835A71"/>
    <w:rsid w:val="008367B4"/>
    <w:rsid w:val="008368DF"/>
    <w:rsid w:val="00841255"/>
    <w:rsid w:val="00841371"/>
    <w:rsid w:val="00841771"/>
    <w:rsid w:val="00841FE8"/>
    <w:rsid w:val="008429DE"/>
    <w:rsid w:val="00843F4C"/>
    <w:rsid w:val="00845427"/>
    <w:rsid w:val="008454A2"/>
    <w:rsid w:val="00846EBC"/>
    <w:rsid w:val="00847673"/>
    <w:rsid w:val="00850094"/>
    <w:rsid w:val="008502EA"/>
    <w:rsid w:val="00851519"/>
    <w:rsid w:val="008528B2"/>
    <w:rsid w:val="00852E57"/>
    <w:rsid w:val="00852F5F"/>
    <w:rsid w:val="00854A60"/>
    <w:rsid w:val="008554F8"/>
    <w:rsid w:val="00855ABA"/>
    <w:rsid w:val="00855F44"/>
    <w:rsid w:val="00856D2B"/>
    <w:rsid w:val="00860246"/>
    <w:rsid w:val="00860DB2"/>
    <w:rsid w:val="00860FFA"/>
    <w:rsid w:val="00861BA0"/>
    <w:rsid w:val="00861FF0"/>
    <w:rsid w:val="00862415"/>
    <w:rsid w:val="0086285F"/>
    <w:rsid w:val="008628BC"/>
    <w:rsid w:val="008630A9"/>
    <w:rsid w:val="00864325"/>
    <w:rsid w:val="00864BE0"/>
    <w:rsid w:val="00864BF5"/>
    <w:rsid w:val="00865410"/>
    <w:rsid w:val="00865731"/>
    <w:rsid w:val="00866517"/>
    <w:rsid w:val="008673C3"/>
    <w:rsid w:val="008677C3"/>
    <w:rsid w:val="00867A80"/>
    <w:rsid w:val="0087120F"/>
    <w:rsid w:val="00871A67"/>
    <w:rsid w:val="00871BAC"/>
    <w:rsid w:val="00874434"/>
    <w:rsid w:val="008744F4"/>
    <w:rsid w:val="00875173"/>
    <w:rsid w:val="008766B0"/>
    <w:rsid w:val="00876BE5"/>
    <w:rsid w:val="0087722D"/>
    <w:rsid w:val="00877E47"/>
    <w:rsid w:val="00877EC3"/>
    <w:rsid w:val="00880EF1"/>
    <w:rsid w:val="008822EC"/>
    <w:rsid w:val="00882C82"/>
    <w:rsid w:val="00882D91"/>
    <w:rsid w:val="0088520B"/>
    <w:rsid w:val="008853DB"/>
    <w:rsid w:val="0088540A"/>
    <w:rsid w:val="00885A02"/>
    <w:rsid w:val="00885DDC"/>
    <w:rsid w:val="00886280"/>
    <w:rsid w:val="008864A4"/>
    <w:rsid w:val="00886680"/>
    <w:rsid w:val="00886EF4"/>
    <w:rsid w:val="00887A71"/>
    <w:rsid w:val="008911BF"/>
    <w:rsid w:val="008914B1"/>
    <w:rsid w:val="00893B84"/>
    <w:rsid w:val="00893CBB"/>
    <w:rsid w:val="00895965"/>
    <w:rsid w:val="0089633E"/>
    <w:rsid w:val="0089663C"/>
    <w:rsid w:val="00896F8D"/>
    <w:rsid w:val="008975F2"/>
    <w:rsid w:val="00897891"/>
    <w:rsid w:val="008A022A"/>
    <w:rsid w:val="008A11BA"/>
    <w:rsid w:val="008A2700"/>
    <w:rsid w:val="008A480D"/>
    <w:rsid w:val="008A4D35"/>
    <w:rsid w:val="008A5382"/>
    <w:rsid w:val="008A53D4"/>
    <w:rsid w:val="008A6993"/>
    <w:rsid w:val="008B06B7"/>
    <w:rsid w:val="008B12DA"/>
    <w:rsid w:val="008B324B"/>
    <w:rsid w:val="008B37C1"/>
    <w:rsid w:val="008B4A89"/>
    <w:rsid w:val="008B6980"/>
    <w:rsid w:val="008B7020"/>
    <w:rsid w:val="008B7915"/>
    <w:rsid w:val="008B798D"/>
    <w:rsid w:val="008B7EEF"/>
    <w:rsid w:val="008C06C9"/>
    <w:rsid w:val="008C153D"/>
    <w:rsid w:val="008C23C0"/>
    <w:rsid w:val="008C244D"/>
    <w:rsid w:val="008C3E4F"/>
    <w:rsid w:val="008C4024"/>
    <w:rsid w:val="008C5439"/>
    <w:rsid w:val="008C5D8B"/>
    <w:rsid w:val="008C60B6"/>
    <w:rsid w:val="008C682B"/>
    <w:rsid w:val="008C688B"/>
    <w:rsid w:val="008D063A"/>
    <w:rsid w:val="008D119C"/>
    <w:rsid w:val="008D3618"/>
    <w:rsid w:val="008D44F2"/>
    <w:rsid w:val="008D4989"/>
    <w:rsid w:val="008D59B2"/>
    <w:rsid w:val="008D59F4"/>
    <w:rsid w:val="008D5C83"/>
    <w:rsid w:val="008D6BCE"/>
    <w:rsid w:val="008D6D09"/>
    <w:rsid w:val="008E3E32"/>
    <w:rsid w:val="008E45BD"/>
    <w:rsid w:val="008E5881"/>
    <w:rsid w:val="008E6998"/>
    <w:rsid w:val="008F0346"/>
    <w:rsid w:val="008F059E"/>
    <w:rsid w:val="008F070C"/>
    <w:rsid w:val="008F14BB"/>
    <w:rsid w:val="008F2942"/>
    <w:rsid w:val="008F2B60"/>
    <w:rsid w:val="008F2C70"/>
    <w:rsid w:val="008F3C4A"/>
    <w:rsid w:val="008F4077"/>
    <w:rsid w:val="008F53C3"/>
    <w:rsid w:val="008F69AC"/>
    <w:rsid w:val="009000D1"/>
    <w:rsid w:val="00900205"/>
    <w:rsid w:val="0090036C"/>
    <w:rsid w:val="0090176D"/>
    <w:rsid w:val="00901CD2"/>
    <w:rsid w:val="00901E8B"/>
    <w:rsid w:val="00902440"/>
    <w:rsid w:val="00902566"/>
    <w:rsid w:val="0090462A"/>
    <w:rsid w:val="009056E3"/>
    <w:rsid w:val="00905D09"/>
    <w:rsid w:val="00906529"/>
    <w:rsid w:val="00906D20"/>
    <w:rsid w:val="00907152"/>
    <w:rsid w:val="009073B5"/>
    <w:rsid w:val="00910E17"/>
    <w:rsid w:val="00911E00"/>
    <w:rsid w:val="00912871"/>
    <w:rsid w:val="0091341C"/>
    <w:rsid w:val="00913FA6"/>
    <w:rsid w:val="00914744"/>
    <w:rsid w:val="00915124"/>
    <w:rsid w:val="00915E79"/>
    <w:rsid w:val="00917CC8"/>
    <w:rsid w:val="00920A79"/>
    <w:rsid w:val="0092104F"/>
    <w:rsid w:val="0092106D"/>
    <w:rsid w:val="009234DC"/>
    <w:rsid w:val="00924AE2"/>
    <w:rsid w:val="00924C48"/>
    <w:rsid w:val="00926316"/>
    <w:rsid w:val="00930991"/>
    <w:rsid w:val="009321BA"/>
    <w:rsid w:val="009326C0"/>
    <w:rsid w:val="00932AA6"/>
    <w:rsid w:val="00932C40"/>
    <w:rsid w:val="00932EE6"/>
    <w:rsid w:val="00932F0C"/>
    <w:rsid w:val="009332BD"/>
    <w:rsid w:val="009338DB"/>
    <w:rsid w:val="00933A5F"/>
    <w:rsid w:val="00933D9B"/>
    <w:rsid w:val="009340FD"/>
    <w:rsid w:val="00934CCE"/>
    <w:rsid w:val="009352A9"/>
    <w:rsid w:val="00936218"/>
    <w:rsid w:val="00940965"/>
    <w:rsid w:val="00941377"/>
    <w:rsid w:val="009415AC"/>
    <w:rsid w:val="00941CE8"/>
    <w:rsid w:val="00942DFE"/>
    <w:rsid w:val="0094380B"/>
    <w:rsid w:val="00947376"/>
    <w:rsid w:val="00947409"/>
    <w:rsid w:val="00947AA5"/>
    <w:rsid w:val="0095033F"/>
    <w:rsid w:val="00950759"/>
    <w:rsid w:val="00950D6C"/>
    <w:rsid w:val="00951CBB"/>
    <w:rsid w:val="00952570"/>
    <w:rsid w:val="00952900"/>
    <w:rsid w:val="00952CA8"/>
    <w:rsid w:val="009530A8"/>
    <w:rsid w:val="009538A4"/>
    <w:rsid w:val="0095419B"/>
    <w:rsid w:val="0095526F"/>
    <w:rsid w:val="00960593"/>
    <w:rsid w:val="009607B8"/>
    <w:rsid w:val="00960D6B"/>
    <w:rsid w:val="00961625"/>
    <w:rsid w:val="009628AA"/>
    <w:rsid w:val="00963D99"/>
    <w:rsid w:val="00965A91"/>
    <w:rsid w:val="00967081"/>
    <w:rsid w:val="00970C47"/>
    <w:rsid w:val="00971D88"/>
    <w:rsid w:val="00971F9C"/>
    <w:rsid w:val="009728A0"/>
    <w:rsid w:val="009728BA"/>
    <w:rsid w:val="009728CF"/>
    <w:rsid w:val="009738B4"/>
    <w:rsid w:val="009738F0"/>
    <w:rsid w:val="0097464D"/>
    <w:rsid w:val="00975CF5"/>
    <w:rsid w:val="00976190"/>
    <w:rsid w:val="00976452"/>
    <w:rsid w:val="009773FD"/>
    <w:rsid w:val="00980235"/>
    <w:rsid w:val="00980716"/>
    <w:rsid w:val="00980D6A"/>
    <w:rsid w:val="009814F7"/>
    <w:rsid w:val="00981ADF"/>
    <w:rsid w:val="00981F63"/>
    <w:rsid w:val="009825F8"/>
    <w:rsid w:val="00983534"/>
    <w:rsid w:val="00983B79"/>
    <w:rsid w:val="00985A6A"/>
    <w:rsid w:val="009866EF"/>
    <w:rsid w:val="00990025"/>
    <w:rsid w:val="00990758"/>
    <w:rsid w:val="009911D9"/>
    <w:rsid w:val="009920AF"/>
    <w:rsid w:val="0099244A"/>
    <w:rsid w:val="00993C25"/>
    <w:rsid w:val="00994DA2"/>
    <w:rsid w:val="009961D4"/>
    <w:rsid w:val="00997371"/>
    <w:rsid w:val="009978AB"/>
    <w:rsid w:val="009A00A3"/>
    <w:rsid w:val="009A082C"/>
    <w:rsid w:val="009A0960"/>
    <w:rsid w:val="009A1EC0"/>
    <w:rsid w:val="009A2547"/>
    <w:rsid w:val="009A33CD"/>
    <w:rsid w:val="009A3B6B"/>
    <w:rsid w:val="009A46D4"/>
    <w:rsid w:val="009A4958"/>
    <w:rsid w:val="009A539B"/>
    <w:rsid w:val="009A69B9"/>
    <w:rsid w:val="009A6B21"/>
    <w:rsid w:val="009A7E6B"/>
    <w:rsid w:val="009A7F71"/>
    <w:rsid w:val="009B1C02"/>
    <w:rsid w:val="009B1DF3"/>
    <w:rsid w:val="009B2880"/>
    <w:rsid w:val="009B315F"/>
    <w:rsid w:val="009B3C07"/>
    <w:rsid w:val="009B424A"/>
    <w:rsid w:val="009B4781"/>
    <w:rsid w:val="009B5053"/>
    <w:rsid w:val="009B5985"/>
    <w:rsid w:val="009B72CC"/>
    <w:rsid w:val="009C05A2"/>
    <w:rsid w:val="009C0ED1"/>
    <w:rsid w:val="009C14CB"/>
    <w:rsid w:val="009C21E2"/>
    <w:rsid w:val="009C345E"/>
    <w:rsid w:val="009C3DAC"/>
    <w:rsid w:val="009C3FB2"/>
    <w:rsid w:val="009C452B"/>
    <w:rsid w:val="009C6DE7"/>
    <w:rsid w:val="009C6EB1"/>
    <w:rsid w:val="009C704F"/>
    <w:rsid w:val="009D1939"/>
    <w:rsid w:val="009D2003"/>
    <w:rsid w:val="009D2C81"/>
    <w:rsid w:val="009D4725"/>
    <w:rsid w:val="009D5719"/>
    <w:rsid w:val="009D5B2E"/>
    <w:rsid w:val="009D5FC2"/>
    <w:rsid w:val="009D649B"/>
    <w:rsid w:val="009D671E"/>
    <w:rsid w:val="009D6F20"/>
    <w:rsid w:val="009D7151"/>
    <w:rsid w:val="009D77A0"/>
    <w:rsid w:val="009E0240"/>
    <w:rsid w:val="009E06D2"/>
    <w:rsid w:val="009E077A"/>
    <w:rsid w:val="009E1DF1"/>
    <w:rsid w:val="009E229D"/>
    <w:rsid w:val="009E2485"/>
    <w:rsid w:val="009E25E1"/>
    <w:rsid w:val="009E3000"/>
    <w:rsid w:val="009E3CA4"/>
    <w:rsid w:val="009E3D25"/>
    <w:rsid w:val="009E5921"/>
    <w:rsid w:val="009E67DF"/>
    <w:rsid w:val="009E6B71"/>
    <w:rsid w:val="009E7A78"/>
    <w:rsid w:val="009F130F"/>
    <w:rsid w:val="009F19AF"/>
    <w:rsid w:val="009F250B"/>
    <w:rsid w:val="009F26C4"/>
    <w:rsid w:val="009F29EB"/>
    <w:rsid w:val="009F4376"/>
    <w:rsid w:val="009F5429"/>
    <w:rsid w:val="009F6121"/>
    <w:rsid w:val="009F6973"/>
    <w:rsid w:val="009F7159"/>
    <w:rsid w:val="009F763A"/>
    <w:rsid w:val="009F76F5"/>
    <w:rsid w:val="00A0094C"/>
    <w:rsid w:val="00A00F71"/>
    <w:rsid w:val="00A01008"/>
    <w:rsid w:val="00A0191F"/>
    <w:rsid w:val="00A01E80"/>
    <w:rsid w:val="00A029B8"/>
    <w:rsid w:val="00A02E41"/>
    <w:rsid w:val="00A034CE"/>
    <w:rsid w:val="00A0521C"/>
    <w:rsid w:val="00A054EE"/>
    <w:rsid w:val="00A05871"/>
    <w:rsid w:val="00A0728D"/>
    <w:rsid w:val="00A07DAF"/>
    <w:rsid w:val="00A07F11"/>
    <w:rsid w:val="00A11396"/>
    <w:rsid w:val="00A1235F"/>
    <w:rsid w:val="00A12D89"/>
    <w:rsid w:val="00A1308B"/>
    <w:rsid w:val="00A130C0"/>
    <w:rsid w:val="00A142C0"/>
    <w:rsid w:val="00A14ECE"/>
    <w:rsid w:val="00A1577F"/>
    <w:rsid w:val="00A15FA9"/>
    <w:rsid w:val="00A161DB"/>
    <w:rsid w:val="00A16958"/>
    <w:rsid w:val="00A16F3C"/>
    <w:rsid w:val="00A204A4"/>
    <w:rsid w:val="00A20966"/>
    <w:rsid w:val="00A22F8C"/>
    <w:rsid w:val="00A23680"/>
    <w:rsid w:val="00A239FF"/>
    <w:rsid w:val="00A269FF"/>
    <w:rsid w:val="00A26A58"/>
    <w:rsid w:val="00A300EB"/>
    <w:rsid w:val="00A317C5"/>
    <w:rsid w:val="00A31BC9"/>
    <w:rsid w:val="00A31EF1"/>
    <w:rsid w:val="00A32B84"/>
    <w:rsid w:val="00A33CFA"/>
    <w:rsid w:val="00A34543"/>
    <w:rsid w:val="00A35863"/>
    <w:rsid w:val="00A3698F"/>
    <w:rsid w:val="00A403F8"/>
    <w:rsid w:val="00A41135"/>
    <w:rsid w:val="00A41F31"/>
    <w:rsid w:val="00A420AC"/>
    <w:rsid w:val="00A434A8"/>
    <w:rsid w:val="00A440AC"/>
    <w:rsid w:val="00A4431C"/>
    <w:rsid w:val="00A456D3"/>
    <w:rsid w:val="00A51AC3"/>
    <w:rsid w:val="00A522F2"/>
    <w:rsid w:val="00A52B23"/>
    <w:rsid w:val="00A53105"/>
    <w:rsid w:val="00A53582"/>
    <w:rsid w:val="00A538F3"/>
    <w:rsid w:val="00A539DF"/>
    <w:rsid w:val="00A53F63"/>
    <w:rsid w:val="00A5405F"/>
    <w:rsid w:val="00A541B0"/>
    <w:rsid w:val="00A5555C"/>
    <w:rsid w:val="00A55666"/>
    <w:rsid w:val="00A55C5B"/>
    <w:rsid w:val="00A5609F"/>
    <w:rsid w:val="00A57833"/>
    <w:rsid w:val="00A57A8B"/>
    <w:rsid w:val="00A57FAE"/>
    <w:rsid w:val="00A60F5C"/>
    <w:rsid w:val="00A61B7E"/>
    <w:rsid w:val="00A63012"/>
    <w:rsid w:val="00A63C06"/>
    <w:rsid w:val="00A64767"/>
    <w:rsid w:val="00A64D16"/>
    <w:rsid w:val="00A666F8"/>
    <w:rsid w:val="00A66A7A"/>
    <w:rsid w:val="00A66C59"/>
    <w:rsid w:val="00A66EA6"/>
    <w:rsid w:val="00A676BA"/>
    <w:rsid w:val="00A67703"/>
    <w:rsid w:val="00A706FB"/>
    <w:rsid w:val="00A70E6A"/>
    <w:rsid w:val="00A73DB9"/>
    <w:rsid w:val="00A74F78"/>
    <w:rsid w:val="00A76045"/>
    <w:rsid w:val="00A77016"/>
    <w:rsid w:val="00A77296"/>
    <w:rsid w:val="00A77D27"/>
    <w:rsid w:val="00A811AD"/>
    <w:rsid w:val="00A822BA"/>
    <w:rsid w:val="00A826BA"/>
    <w:rsid w:val="00A8290B"/>
    <w:rsid w:val="00A82D81"/>
    <w:rsid w:val="00A832D5"/>
    <w:rsid w:val="00A83600"/>
    <w:rsid w:val="00A83896"/>
    <w:rsid w:val="00A849D7"/>
    <w:rsid w:val="00A851F8"/>
    <w:rsid w:val="00A852F4"/>
    <w:rsid w:val="00A85C8E"/>
    <w:rsid w:val="00A86867"/>
    <w:rsid w:val="00A87D9A"/>
    <w:rsid w:val="00A90385"/>
    <w:rsid w:val="00A9045F"/>
    <w:rsid w:val="00A90B59"/>
    <w:rsid w:val="00A92D0F"/>
    <w:rsid w:val="00A92E59"/>
    <w:rsid w:val="00A9380F"/>
    <w:rsid w:val="00A93A6A"/>
    <w:rsid w:val="00A93B2A"/>
    <w:rsid w:val="00A945B3"/>
    <w:rsid w:val="00A94AFA"/>
    <w:rsid w:val="00A96FDA"/>
    <w:rsid w:val="00A971E7"/>
    <w:rsid w:val="00AA0C3A"/>
    <w:rsid w:val="00AA2761"/>
    <w:rsid w:val="00AA29BA"/>
    <w:rsid w:val="00AA2D0E"/>
    <w:rsid w:val="00AA378B"/>
    <w:rsid w:val="00AA3871"/>
    <w:rsid w:val="00AA3E8F"/>
    <w:rsid w:val="00AA4864"/>
    <w:rsid w:val="00AA5652"/>
    <w:rsid w:val="00AA67F9"/>
    <w:rsid w:val="00AA692C"/>
    <w:rsid w:val="00AB2275"/>
    <w:rsid w:val="00AB2A57"/>
    <w:rsid w:val="00AB5DBE"/>
    <w:rsid w:val="00AB61BA"/>
    <w:rsid w:val="00AB63B5"/>
    <w:rsid w:val="00AB6EF6"/>
    <w:rsid w:val="00AC0B69"/>
    <w:rsid w:val="00AC183F"/>
    <w:rsid w:val="00AC37AD"/>
    <w:rsid w:val="00AC3EAB"/>
    <w:rsid w:val="00AC44DA"/>
    <w:rsid w:val="00AC4AFB"/>
    <w:rsid w:val="00AC4CD9"/>
    <w:rsid w:val="00AC5447"/>
    <w:rsid w:val="00AC5C79"/>
    <w:rsid w:val="00AC6160"/>
    <w:rsid w:val="00AC66B2"/>
    <w:rsid w:val="00AC6D1A"/>
    <w:rsid w:val="00AD0B56"/>
    <w:rsid w:val="00AD28D4"/>
    <w:rsid w:val="00AD36FF"/>
    <w:rsid w:val="00AD4B65"/>
    <w:rsid w:val="00AD4DE3"/>
    <w:rsid w:val="00AD5CD3"/>
    <w:rsid w:val="00AD6136"/>
    <w:rsid w:val="00AD7202"/>
    <w:rsid w:val="00AD7398"/>
    <w:rsid w:val="00AD763F"/>
    <w:rsid w:val="00AD7AA2"/>
    <w:rsid w:val="00AD7ADE"/>
    <w:rsid w:val="00AE04E9"/>
    <w:rsid w:val="00AE0EF9"/>
    <w:rsid w:val="00AE0F58"/>
    <w:rsid w:val="00AE1711"/>
    <w:rsid w:val="00AE35A3"/>
    <w:rsid w:val="00AE3725"/>
    <w:rsid w:val="00AE3C09"/>
    <w:rsid w:val="00AE49BF"/>
    <w:rsid w:val="00AE4A4F"/>
    <w:rsid w:val="00AE5FF3"/>
    <w:rsid w:val="00AE6C58"/>
    <w:rsid w:val="00AE7CB4"/>
    <w:rsid w:val="00AF0669"/>
    <w:rsid w:val="00AF0732"/>
    <w:rsid w:val="00AF0DEF"/>
    <w:rsid w:val="00AF0FA5"/>
    <w:rsid w:val="00AF111E"/>
    <w:rsid w:val="00AF115B"/>
    <w:rsid w:val="00AF13F7"/>
    <w:rsid w:val="00AF1ACB"/>
    <w:rsid w:val="00AF24C0"/>
    <w:rsid w:val="00AF41A9"/>
    <w:rsid w:val="00AF4637"/>
    <w:rsid w:val="00AF595D"/>
    <w:rsid w:val="00AF59C6"/>
    <w:rsid w:val="00AF6AAF"/>
    <w:rsid w:val="00AF6D08"/>
    <w:rsid w:val="00AF7DEE"/>
    <w:rsid w:val="00AF7F94"/>
    <w:rsid w:val="00B0114C"/>
    <w:rsid w:val="00B01CFA"/>
    <w:rsid w:val="00B01DFB"/>
    <w:rsid w:val="00B020CE"/>
    <w:rsid w:val="00B033E1"/>
    <w:rsid w:val="00B04AC4"/>
    <w:rsid w:val="00B04B3C"/>
    <w:rsid w:val="00B04F43"/>
    <w:rsid w:val="00B05863"/>
    <w:rsid w:val="00B0684D"/>
    <w:rsid w:val="00B06DAB"/>
    <w:rsid w:val="00B07CAE"/>
    <w:rsid w:val="00B10552"/>
    <w:rsid w:val="00B1122C"/>
    <w:rsid w:val="00B114FA"/>
    <w:rsid w:val="00B12C0A"/>
    <w:rsid w:val="00B14C61"/>
    <w:rsid w:val="00B150C8"/>
    <w:rsid w:val="00B16051"/>
    <w:rsid w:val="00B1645C"/>
    <w:rsid w:val="00B166B3"/>
    <w:rsid w:val="00B16CC2"/>
    <w:rsid w:val="00B20AAE"/>
    <w:rsid w:val="00B2252F"/>
    <w:rsid w:val="00B227A1"/>
    <w:rsid w:val="00B22B6A"/>
    <w:rsid w:val="00B23429"/>
    <w:rsid w:val="00B23F7F"/>
    <w:rsid w:val="00B24092"/>
    <w:rsid w:val="00B243C3"/>
    <w:rsid w:val="00B247B4"/>
    <w:rsid w:val="00B25F25"/>
    <w:rsid w:val="00B2667D"/>
    <w:rsid w:val="00B27006"/>
    <w:rsid w:val="00B27437"/>
    <w:rsid w:val="00B27D42"/>
    <w:rsid w:val="00B3025E"/>
    <w:rsid w:val="00B3108C"/>
    <w:rsid w:val="00B31363"/>
    <w:rsid w:val="00B32D28"/>
    <w:rsid w:val="00B33374"/>
    <w:rsid w:val="00B34525"/>
    <w:rsid w:val="00B352DF"/>
    <w:rsid w:val="00B35398"/>
    <w:rsid w:val="00B35FF6"/>
    <w:rsid w:val="00B369B3"/>
    <w:rsid w:val="00B36CA4"/>
    <w:rsid w:val="00B376D5"/>
    <w:rsid w:val="00B37880"/>
    <w:rsid w:val="00B379CC"/>
    <w:rsid w:val="00B40326"/>
    <w:rsid w:val="00B403B3"/>
    <w:rsid w:val="00B40E1E"/>
    <w:rsid w:val="00B4124C"/>
    <w:rsid w:val="00B41271"/>
    <w:rsid w:val="00B41EF3"/>
    <w:rsid w:val="00B42142"/>
    <w:rsid w:val="00B43DA9"/>
    <w:rsid w:val="00B459AD"/>
    <w:rsid w:val="00B45C8D"/>
    <w:rsid w:val="00B45DB4"/>
    <w:rsid w:val="00B46107"/>
    <w:rsid w:val="00B4610B"/>
    <w:rsid w:val="00B461A1"/>
    <w:rsid w:val="00B46525"/>
    <w:rsid w:val="00B46639"/>
    <w:rsid w:val="00B46881"/>
    <w:rsid w:val="00B47648"/>
    <w:rsid w:val="00B50428"/>
    <w:rsid w:val="00B51C81"/>
    <w:rsid w:val="00B51FA5"/>
    <w:rsid w:val="00B5226B"/>
    <w:rsid w:val="00B53D9B"/>
    <w:rsid w:val="00B54F93"/>
    <w:rsid w:val="00B57F74"/>
    <w:rsid w:val="00B60B0E"/>
    <w:rsid w:val="00B61536"/>
    <w:rsid w:val="00B66AD9"/>
    <w:rsid w:val="00B6787E"/>
    <w:rsid w:val="00B71D14"/>
    <w:rsid w:val="00B71DD4"/>
    <w:rsid w:val="00B720FC"/>
    <w:rsid w:val="00B729F2"/>
    <w:rsid w:val="00B750A9"/>
    <w:rsid w:val="00B75841"/>
    <w:rsid w:val="00B75A1C"/>
    <w:rsid w:val="00B7707E"/>
    <w:rsid w:val="00B777A8"/>
    <w:rsid w:val="00B805C6"/>
    <w:rsid w:val="00B80A7D"/>
    <w:rsid w:val="00B815B1"/>
    <w:rsid w:val="00B81747"/>
    <w:rsid w:val="00B83625"/>
    <w:rsid w:val="00B83947"/>
    <w:rsid w:val="00B8471A"/>
    <w:rsid w:val="00B84ACA"/>
    <w:rsid w:val="00B851BB"/>
    <w:rsid w:val="00B85ED1"/>
    <w:rsid w:val="00B86D28"/>
    <w:rsid w:val="00B87D52"/>
    <w:rsid w:val="00B9113E"/>
    <w:rsid w:val="00B92CA4"/>
    <w:rsid w:val="00B92F68"/>
    <w:rsid w:val="00B93662"/>
    <w:rsid w:val="00B94CBC"/>
    <w:rsid w:val="00B95A3E"/>
    <w:rsid w:val="00B96E73"/>
    <w:rsid w:val="00B97B79"/>
    <w:rsid w:val="00B97B81"/>
    <w:rsid w:val="00BA22ED"/>
    <w:rsid w:val="00BA275D"/>
    <w:rsid w:val="00BA2B86"/>
    <w:rsid w:val="00BA55A2"/>
    <w:rsid w:val="00BA5CC1"/>
    <w:rsid w:val="00BA6850"/>
    <w:rsid w:val="00BB006E"/>
    <w:rsid w:val="00BB1862"/>
    <w:rsid w:val="00BB19DB"/>
    <w:rsid w:val="00BB2FEB"/>
    <w:rsid w:val="00BB365B"/>
    <w:rsid w:val="00BB53E1"/>
    <w:rsid w:val="00BB6BCB"/>
    <w:rsid w:val="00BB6F87"/>
    <w:rsid w:val="00BB7B20"/>
    <w:rsid w:val="00BC16F3"/>
    <w:rsid w:val="00BC1A9D"/>
    <w:rsid w:val="00BC1B0B"/>
    <w:rsid w:val="00BC2AD6"/>
    <w:rsid w:val="00BC3224"/>
    <w:rsid w:val="00BC353F"/>
    <w:rsid w:val="00BC3613"/>
    <w:rsid w:val="00BC4CA7"/>
    <w:rsid w:val="00BC6313"/>
    <w:rsid w:val="00BC68B0"/>
    <w:rsid w:val="00BC7EB4"/>
    <w:rsid w:val="00BD0284"/>
    <w:rsid w:val="00BD0848"/>
    <w:rsid w:val="00BD0B3E"/>
    <w:rsid w:val="00BD0BCF"/>
    <w:rsid w:val="00BD160D"/>
    <w:rsid w:val="00BD1911"/>
    <w:rsid w:val="00BD2B1B"/>
    <w:rsid w:val="00BD2CDB"/>
    <w:rsid w:val="00BD3724"/>
    <w:rsid w:val="00BD4465"/>
    <w:rsid w:val="00BD44FC"/>
    <w:rsid w:val="00BD5358"/>
    <w:rsid w:val="00BD54E2"/>
    <w:rsid w:val="00BD6828"/>
    <w:rsid w:val="00BE05E5"/>
    <w:rsid w:val="00BE0EE1"/>
    <w:rsid w:val="00BE0EF1"/>
    <w:rsid w:val="00BE12CB"/>
    <w:rsid w:val="00BE2FD5"/>
    <w:rsid w:val="00BE3706"/>
    <w:rsid w:val="00BE3DFA"/>
    <w:rsid w:val="00BE6DBB"/>
    <w:rsid w:val="00BE7DC3"/>
    <w:rsid w:val="00BF082E"/>
    <w:rsid w:val="00BF0933"/>
    <w:rsid w:val="00BF1284"/>
    <w:rsid w:val="00BF165B"/>
    <w:rsid w:val="00BF20B6"/>
    <w:rsid w:val="00BF294C"/>
    <w:rsid w:val="00BF402B"/>
    <w:rsid w:val="00BF510F"/>
    <w:rsid w:val="00BF5460"/>
    <w:rsid w:val="00BF5F2D"/>
    <w:rsid w:val="00BF6448"/>
    <w:rsid w:val="00BF65F3"/>
    <w:rsid w:val="00BF6B76"/>
    <w:rsid w:val="00BF7585"/>
    <w:rsid w:val="00C005A3"/>
    <w:rsid w:val="00C0275B"/>
    <w:rsid w:val="00C02BF1"/>
    <w:rsid w:val="00C02FC1"/>
    <w:rsid w:val="00C02FDB"/>
    <w:rsid w:val="00C03836"/>
    <w:rsid w:val="00C03C27"/>
    <w:rsid w:val="00C03EF2"/>
    <w:rsid w:val="00C053A1"/>
    <w:rsid w:val="00C0548E"/>
    <w:rsid w:val="00C05D91"/>
    <w:rsid w:val="00C0688E"/>
    <w:rsid w:val="00C069E2"/>
    <w:rsid w:val="00C06D6B"/>
    <w:rsid w:val="00C07CA5"/>
    <w:rsid w:val="00C1093A"/>
    <w:rsid w:val="00C12182"/>
    <w:rsid w:val="00C12320"/>
    <w:rsid w:val="00C12380"/>
    <w:rsid w:val="00C126F6"/>
    <w:rsid w:val="00C13B1E"/>
    <w:rsid w:val="00C1526C"/>
    <w:rsid w:val="00C15370"/>
    <w:rsid w:val="00C154A6"/>
    <w:rsid w:val="00C15856"/>
    <w:rsid w:val="00C16D01"/>
    <w:rsid w:val="00C16D04"/>
    <w:rsid w:val="00C177F4"/>
    <w:rsid w:val="00C200B6"/>
    <w:rsid w:val="00C2040E"/>
    <w:rsid w:val="00C20822"/>
    <w:rsid w:val="00C20F8C"/>
    <w:rsid w:val="00C22638"/>
    <w:rsid w:val="00C227C6"/>
    <w:rsid w:val="00C23BEE"/>
    <w:rsid w:val="00C23EC3"/>
    <w:rsid w:val="00C24F16"/>
    <w:rsid w:val="00C258CB"/>
    <w:rsid w:val="00C25F33"/>
    <w:rsid w:val="00C27024"/>
    <w:rsid w:val="00C27470"/>
    <w:rsid w:val="00C279A3"/>
    <w:rsid w:val="00C3135B"/>
    <w:rsid w:val="00C32955"/>
    <w:rsid w:val="00C333C8"/>
    <w:rsid w:val="00C33666"/>
    <w:rsid w:val="00C33667"/>
    <w:rsid w:val="00C33CEA"/>
    <w:rsid w:val="00C33D7D"/>
    <w:rsid w:val="00C34238"/>
    <w:rsid w:val="00C366C6"/>
    <w:rsid w:val="00C36759"/>
    <w:rsid w:val="00C369CD"/>
    <w:rsid w:val="00C3761D"/>
    <w:rsid w:val="00C40312"/>
    <w:rsid w:val="00C40A2F"/>
    <w:rsid w:val="00C40AAF"/>
    <w:rsid w:val="00C40DB9"/>
    <w:rsid w:val="00C415C2"/>
    <w:rsid w:val="00C41D0C"/>
    <w:rsid w:val="00C4208E"/>
    <w:rsid w:val="00C420F3"/>
    <w:rsid w:val="00C42D98"/>
    <w:rsid w:val="00C434E8"/>
    <w:rsid w:val="00C44762"/>
    <w:rsid w:val="00C44AEA"/>
    <w:rsid w:val="00C45C39"/>
    <w:rsid w:val="00C46095"/>
    <w:rsid w:val="00C47204"/>
    <w:rsid w:val="00C500F9"/>
    <w:rsid w:val="00C50587"/>
    <w:rsid w:val="00C5132E"/>
    <w:rsid w:val="00C51344"/>
    <w:rsid w:val="00C51CF3"/>
    <w:rsid w:val="00C5200A"/>
    <w:rsid w:val="00C52952"/>
    <w:rsid w:val="00C52A4B"/>
    <w:rsid w:val="00C52EC4"/>
    <w:rsid w:val="00C52F5A"/>
    <w:rsid w:val="00C54F70"/>
    <w:rsid w:val="00C554FD"/>
    <w:rsid w:val="00C560C9"/>
    <w:rsid w:val="00C56FA0"/>
    <w:rsid w:val="00C5718A"/>
    <w:rsid w:val="00C600BE"/>
    <w:rsid w:val="00C6056C"/>
    <w:rsid w:val="00C6070A"/>
    <w:rsid w:val="00C61C22"/>
    <w:rsid w:val="00C632A7"/>
    <w:rsid w:val="00C634C3"/>
    <w:rsid w:val="00C6469B"/>
    <w:rsid w:val="00C64A9D"/>
    <w:rsid w:val="00C650FF"/>
    <w:rsid w:val="00C65FA3"/>
    <w:rsid w:val="00C66726"/>
    <w:rsid w:val="00C66D11"/>
    <w:rsid w:val="00C66F17"/>
    <w:rsid w:val="00C679B4"/>
    <w:rsid w:val="00C67D6B"/>
    <w:rsid w:val="00C67EA4"/>
    <w:rsid w:val="00C70049"/>
    <w:rsid w:val="00C70EF3"/>
    <w:rsid w:val="00C70F8D"/>
    <w:rsid w:val="00C71712"/>
    <w:rsid w:val="00C72384"/>
    <w:rsid w:val="00C7280F"/>
    <w:rsid w:val="00C72D64"/>
    <w:rsid w:val="00C73774"/>
    <w:rsid w:val="00C739C8"/>
    <w:rsid w:val="00C73E0D"/>
    <w:rsid w:val="00C74607"/>
    <w:rsid w:val="00C75F2A"/>
    <w:rsid w:val="00C76284"/>
    <w:rsid w:val="00C76EAE"/>
    <w:rsid w:val="00C77B93"/>
    <w:rsid w:val="00C80C2B"/>
    <w:rsid w:val="00C80ED9"/>
    <w:rsid w:val="00C8201D"/>
    <w:rsid w:val="00C8238A"/>
    <w:rsid w:val="00C825DB"/>
    <w:rsid w:val="00C82675"/>
    <w:rsid w:val="00C82B90"/>
    <w:rsid w:val="00C83DC1"/>
    <w:rsid w:val="00C84574"/>
    <w:rsid w:val="00C84716"/>
    <w:rsid w:val="00C84A9E"/>
    <w:rsid w:val="00C85B67"/>
    <w:rsid w:val="00C85C82"/>
    <w:rsid w:val="00C8674C"/>
    <w:rsid w:val="00C8798A"/>
    <w:rsid w:val="00C87FCE"/>
    <w:rsid w:val="00C90F1D"/>
    <w:rsid w:val="00C9205A"/>
    <w:rsid w:val="00C93319"/>
    <w:rsid w:val="00C93422"/>
    <w:rsid w:val="00C940AC"/>
    <w:rsid w:val="00C95720"/>
    <w:rsid w:val="00CA1166"/>
    <w:rsid w:val="00CA1AE5"/>
    <w:rsid w:val="00CA1C1B"/>
    <w:rsid w:val="00CA21B5"/>
    <w:rsid w:val="00CA2D66"/>
    <w:rsid w:val="00CA2F51"/>
    <w:rsid w:val="00CA30D1"/>
    <w:rsid w:val="00CA55BA"/>
    <w:rsid w:val="00CA5AE3"/>
    <w:rsid w:val="00CA69EA"/>
    <w:rsid w:val="00CA7AF4"/>
    <w:rsid w:val="00CB0BCF"/>
    <w:rsid w:val="00CB1397"/>
    <w:rsid w:val="00CB2A9D"/>
    <w:rsid w:val="00CB3A90"/>
    <w:rsid w:val="00CB43FF"/>
    <w:rsid w:val="00CB48F3"/>
    <w:rsid w:val="00CB5CC6"/>
    <w:rsid w:val="00CB61EC"/>
    <w:rsid w:val="00CB63A9"/>
    <w:rsid w:val="00CB678A"/>
    <w:rsid w:val="00CB7017"/>
    <w:rsid w:val="00CB7E0E"/>
    <w:rsid w:val="00CC034D"/>
    <w:rsid w:val="00CC10B3"/>
    <w:rsid w:val="00CC11B5"/>
    <w:rsid w:val="00CC2F1D"/>
    <w:rsid w:val="00CC316D"/>
    <w:rsid w:val="00CC44B3"/>
    <w:rsid w:val="00CC4DF1"/>
    <w:rsid w:val="00CC525A"/>
    <w:rsid w:val="00CC53F7"/>
    <w:rsid w:val="00CC60DB"/>
    <w:rsid w:val="00CC6C55"/>
    <w:rsid w:val="00CC700E"/>
    <w:rsid w:val="00CC76B0"/>
    <w:rsid w:val="00CD06F5"/>
    <w:rsid w:val="00CD0788"/>
    <w:rsid w:val="00CD0FD5"/>
    <w:rsid w:val="00CD0FF8"/>
    <w:rsid w:val="00CD17BE"/>
    <w:rsid w:val="00CD214C"/>
    <w:rsid w:val="00CD25FA"/>
    <w:rsid w:val="00CD3DC0"/>
    <w:rsid w:val="00CD4277"/>
    <w:rsid w:val="00CD5ACC"/>
    <w:rsid w:val="00CD5E38"/>
    <w:rsid w:val="00CD6346"/>
    <w:rsid w:val="00CD6470"/>
    <w:rsid w:val="00CD704C"/>
    <w:rsid w:val="00CE0B2C"/>
    <w:rsid w:val="00CE2E79"/>
    <w:rsid w:val="00CE456B"/>
    <w:rsid w:val="00CE6608"/>
    <w:rsid w:val="00CE6BC9"/>
    <w:rsid w:val="00CE7647"/>
    <w:rsid w:val="00CE771D"/>
    <w:rsid w:val="00CE7A38"/>
    <w:rsid w:val="00CE7AD9"/>
    <w:rsid w:val="00CF395A"/>
    <w:rsid w:val="00CF449A"/>
    <w:rsid w:val="00CF47AE"/>
    <w:rsid w:val="00CF47C5"/>
    <w:rsid w:val="00CF48C0"/>
    <w:rsid w:val="00CF4B01"/>
    <w:rsid w:val="00CF4C0D"/>
    <w:rsid w:val="00CF5749"/>
    <w:rsid w:val="00CF7251"/>
    <w:rsid w:val="00D0004A"/>
    <w:rsid w:val="00D01EE1"/>
    <w:rsid w:val="00D02648"/>
    <w:rsid w:val="00D02660"/>
    <w:rsid w:val="00D02828"/>
    <w:rsid w:val="00D03913"/>
    <w:rsid w:val="00D03B62"/>
    <w:rsid w:val="00D04197"/>
    <w:rsid w:val="00D0504B"/>
    <w:rsid w:val="00D05B4D"/>
    <w:rsid w:val="00D05BFD"/>
    <w:rsid w:val="00D061AE"/>
    <w:rsid w:val="00D0656F"/>
    <w:rsid w:val="00D07178"/>
    <w:rsid w:val="00D075C6"/>
    <w:rsid w:val="00D10099"/>
    <w:rsid w:val="00D10619"/>
    <w:rsid w:val="00D112E1"/>
    <w:rsid w:val="00D118F8"/>
    <w:rsid w:val="00D12F13"/>
    <w:rsid w:val="00D12FA5"/>
    <w:rsid w:val="00D13223"/>
    <w:rsid w:val="00D13AE3"/>
    <w:rsid w:val="00D14853"/>
    <w:rsid w:val="00D14AAA"/>
    <w:rsid w:val="00D150EF"/>
    <w:rsid w:val="00D155F2"/>
    <w:rsid w:val="00D17418"/>
    <w:rsid w:val="00D175B5"/>
    <w:rsid w:val="00D17DC1"/>
    <w:rsid w:val="00D17E50"/>
    <w:rsid w:val="00D21231"/>
    <w:rsid w:val="00D21C7A"/>
    <w:rsid w:val="00D21E72"/>
    <w:rsid w:val="00D237D3"/>
    <w:rsid w:val="00D23B75"/>
    <w:rsid w:val="00D25271"/>
    <w:rsid w:val="00D26856"/>
    <w:rsid w:val="00D271C6"/>
    <w:rsid w:val="00D30751"/>
    <w:rsid w:val="00D310E7"/>
    <w:rsid w:val="00D313E4"/>
    <w:rsid w:val="00D3345D"/>
    <w:rsid w:val="00D33DFB"/>
    <w:rsid w:val="00D3522F"/>
    <w:rsid w:val="00D35290"/>
    <w:rsid w:val="00D367DA"/>
    <w:rsid w:val="00D3706F"/>
    <w:rsid w:val="00D372DC"/>
    <w:rsid w:val="00D374D4"/>
    <w:rsid w:val="00D3786A"/>
    <w:rsid w:val="00D4151A"/>
    <w:rsid w:val="00D42C1E"/>
    <w:rsid w:val="00D42E41"/>
    <w:rsid w:val="00D42FAE"/>
    <w:rsid w:val="00D43128"/>
    <w:rsid w:val="00D43302"/>
    <w:rsid w:val="00D43D36"/>
    <w:rsid w:val="00D4733E"/>
    <w:rsid w:val="00D4789F"/>
    <w:rsid w:val="00D51EAF"/>
    <w:rsid w:val="00D52756"/>
    <w:rsid w:val="00D53ED8"/>
    <w:rsid w:val="00D56DCD"/>
    <w:rsid w:val="00D57095"/>
    <w:rsid w:val="00D57494"/>
    <w:rsid w:val="00D6034B"/>
    <w:rsid w:val="00D60612"/>
    <w:rsid w:val="00D60749"/>
    <w:rsid w:val="00D61D77"/>
    <w:rsid w:val="00D6235F"/>
    <w:rsid w:val="00D62B13"/>
    <w:rsid w:val="00D62C49"/>
    <w:rsid w:val="00D638EB"/>
    <w:rsid w:val="00D63AAA"/>
    <w:rsid w:val="00D6456A"/>
    <w:rsid w:val="00D64EFB"/>
    <w:rsid w:val="00D650DF"/>
    <w:rsid w:val="00D664B5"/>
    <w:rsid w:val="00D668ED"/>
    <w:rsid w:val="00D66D61"/>
    <w:rsid w:val="00D70A2A"/>
    <w:rsid w:val="00D72CE7"/>
    <w:rsid w:val="00D72D5E"/>
    <w:rsid w:val="00D73600"/>
    <w:rsid w:val="00D7385E"/>
    <w:rsid w:val="00D73B8B"/>
    <w:rsid w:val="00D73EF4"/>
    <w:rsid w:val="00D75050"/>
    <w:rsid w:val="00D752E8"/>
    <w:rsid w:val="00D7568C"/>
    <w:rsid w:val="00D75DCD"/>
    <w:rsid w:val="00D76609"/>
    <w:rsid w:val="00D77BF4"/>
    <w:rsid w:val="00D80F5B"/>
    <w:rsid w:val="00D825C6"/>
    <w:rsid w:val="00D82E51"/>
    <w:rsid w:val="00D83061"/>
    <w:rsid w:val="00D847AE"/>
    <w:rsid w:val="00D8505F"/>
    <w:rsid w:val="00D8516B"/>
    <w:rsid w:val="00D86511"/>
    <w:rsid w:val="00D87901"/>
    <w:rsid w:val="00D900E8"/>
    <w:rsid w:val="00D90958"/>
    <w:rsid w:val="00D90F67"/>
    <w:rsid w:val="00D91779"/>
    <w:rsid w:val="00D91960"/>
    <w:rsid w:val="00D919AD"/>
    <w:rsid w:val="00D925CE"/>
    <w:rsid w:val="00D926DF"/>
    <w:rsid w:val="00D92E10"/>
    <w:rsid w:val="00D931C6"/>
    <w:rsid w:val="00D93A90"/>
    <w:rsid w:val="00D93C72"/>
    <w:rsid w:val="00D943F6"/>
    <w:rsid w:val="00D9450E"/>
    <w:rsid w:val="00D9611D"/>
    <w:rsid w:val="00D961F9"/>
    <w:rsid w:val="00D963BE"/>
    <w:rsid w:val="00D969E4"/>
    <w:rsid w:val="00D97273"/>
    <w:rsid w:val="00D97961"/>
    <w:rsid w:val="00DA23B5"/>
    <w:rsid w:val="00DA6EAD"/>
    <w:rsid w:val="00DA7174"/>
    <w:rsid w:val="00DA7677"/>
    <w:rsid w:val="00DA7B49"/>
    <w:rsid w:val="00DB064A"/>
    <w:rsid w:val="00DB1590"/>
    <w:rsid w:val="00DB1D2B"/>
    <w:rsid w:val="00DB46F2"/>
    <w:rsid w:val="00DB5758"/>
    <w:rsid w:val="00DB5ACC"/>
    <w:rsid w:val="00DB5CCE"/>
    <w:rsid w:val="00DB5CD7"/>
    <w:rsid w:val="00DB5FEA"/>
    <w:rsid w:val="00DB6277"/>
    <w:rsid w:val="00DB6F36"/>
    <w:rsid w:val="00DB73D7"/>
    <w:rsid w:val="00DC2BFA"/>
    <w:rsid w:val="00DC2CC1"/>
    <w:rsid w:val="00DC3112"/>
    <w:rsid w:val="00DC4240"/>
    <w:rsid w:val="00DC59EE"/>
    <w:rsid w:val="00DC5F47"/>
    <w:rsid w:val="00DC6877"/>
    <w:rsid w:val="00DD0F9F"/>
    <w:rsid w:val="00DD1B7E"/>
    <w:rsid w:val="00DD2DA4"/>
    <w:rsid w:val="00DD37B5"/>
    <w:rsid w:val="00DD396D"/>
    <w:rsid w:val="00DD3DAC"/>
    <w:rsid w:val="00DD416C"/>
    <w:rsid w:val="00DD4D1E"/>
    <w:rsid w:val="00DD5320"/>
    <w:rsid w:val="00DD5481"/>
    <w:rsid w:val="00DD5658"/>
    <w:rsid w:val="00DD72CF"/>
    <w:rsid w:val="00DD7335"/>
    <w:rsid w:val="00DE03C3"/>
    <w:rsid w:val="00DE07AD"/>
    <w:rsid w:val="00DE0BF8"/>
    <w:rsid w:val="00DE0F53"/>
    <w:rsid w:val="00DE1691"/>
    <w:rsid w:val="00DE3669"/>
    <w:rsid w:val="00DE3ECD"/>
    <w:rsid w:val="00DE4E64"/>
    <w:rsid w:val="00DE5982"/>
    <w:rsid w:val="00DE5CD4"/>
    <w:rsid w:val="00DE63ED"/>
    <w:rsid w:val="00DE6BC8"/>
    <w:rsid w:val="00DF063D"/>
    <w:rsid w:val="00DF081E"/>
    <w:rsid w:val="00DF0892"/>
    <w:rsid w:val="00DF10D6"/>
    <w:rsid w:val="00DF1902"/>
    <w:rsid w:val="00DF1A28"/>
    <w:rsid w:val="00DF2DA6"/>
    <w:rsid w:val="00DF31DB"/>
    <w:rsid w:val="00DF3306"/>
    <w:rsid w:val="00DF3760"/>
    <w:rsid w:val="00DF37A7"/>
    <w:rsid w:val="00DF3848"/>
    <w:rsid w:val="00DF5167"/>
    <w:rsid w:val="00DF594F"/>
    <w:rsid w:val="00DF5EBF"/>
    <w:rsid w:val="00E008E4"/>
    <w:rsid w:val="00E00B70"/>
    <w:rsid w:val="00E010AB"/>
    <w:rsid w:val="00E01DD5"/>
    <w:rsid w:val="00E01ECC"/>
    <w:rsid w:val="00E03F78"/>
    <w:rsid w:val="00E0476E"/>
    <w:rsid w:val="00E04DA0"/>
    <w:rsid w:val="00E07352"/>
    <w:rsid w:val="00E1055A"/>
    <w:rsid w:val="00E10A6A"/>
    <w:rsid w:val="00E10BE7"/>
    <w:rsid w:val="00E127A3"/>
    <w:rsid w:val="00E14E74"/>
    <w:rsid w:val="00E1561F"/>
    <w:rsid w:val="00E15899"/>
    <w:rsid w:val="00E16350"/>
    <w:rsid w:val="00E1685D"/>
    <w:rsid w:val="00E16C4A"/>
    <w:rsid w:val="00E16FA4"/>
    <w:rsid w:val="00E1711E"/>
    <w:rsid w:val="00E17508"/>
    <w:rsid w:val="00E17D62"/>
    <w:rsid w:val="00E2008F"/>
    <w:rsid w:val="00E227F1"/>
    <w:rsid w:val="00E22C95"/>
    <w:rsid w:val="00E24681"/>
    <w:rsid w:val="00E24CA9"/>
    <w:rsid w:val="00E24EAD"/>
    <w:rsid w:val="00E2544C"/>
    <w:rsid w:val="00E25480"/>
    <w:rsid w:val="00E25949"/>
    <w:rsid w:val="00E26292"/>
    <w:rsid w:val="00E26932"/>
    <w:rsid w:val="00E26ADB"/>
    <w:rsid w:val="00E26B44"/>
    <w:rsid w:val="00E2750A"/>
    <w:rsid w:val="00E31370"/>
    <w:rsid w:val="00E32432"/>
    <w:rsid w:val="00E32AE7"/>
    <w:rsid w:val="00E33774"/>
    <w:rsid w:val="00E33FC8"/>
    <w:rsid w:val="00E33FFC"/>
    <w:rsid w:val="00E3460D"/>
    <w:rsid w:val="00E35526"/>
    <w:rsid w:val="00E36D68"/>
    <w:rsid w:val="00E3700F"/>
    <w:rsid w:val="00E372E8"/>
    <w:rsid w:val="00E375B0"/>
    <w:rsid w:val="00E40572"/>
    <w:rsid w:val="00E40A3C"/>
    <w:rsid w:val="00E411CC"/>
    <w:rsid w:val="00E41346"/>
    <w:rsid w:val="00E421EE"/>
    <w:rsid w:val="00E424E5"/>
    <w:rsid w:val="00E43513"/>
    <w:rsid w:val="00E43D12"/>
    <w:rsid w:val="00E43D9B"/>
    <w:rsid w:val="00E44DD2"/>
    <w:rsid w:val="00E45503"/>
    <w:rsid w:val="00E45517"/>
    <w:rsid w:val="00E456B8"/>
    <w:rsid w:val="00E463E6"/>
    <w:rsid w:val="00E47989"/>
    <w:rsid w:val="00E47990"/>
    <w:rsid w:val="00E50090"/>
    <w:rsid w:val="00E50C74"/>
    <w:rsid w:val="00E522C7"/>
    <w:rsid w:val="00E52E56"/>
    <w:rsid w:val="00E530AB"/>
    <w:rsid w:val="00E53342"/>
    <w:rsid w:val="00E542DD"/>
    <w:rsid w:val="00E54998"/>
    <w:rsid w:val="00E6020F"/>
    <w:rsid w:val="00E60D00"/>
    <w:rsid w:val="00E61012"/>
    <w:rsid w:val="00E61389"/>
    <w:rsid w:val="00E621A5"/>
    <w:rsid w:val="00E62DEF"/>
    <w:rsid w:val="00E63B0F"/>
    <w:rsid w:val="00E63C8A"/>
    <w:rsid w:val="00E64263"/>
    <w:rsid w:val="00E64887"/>
    <w:rsid w:val="00E663F3"/>
    <w:rsid w:val="00E664AD"/>
    <w:rsid w:val="00E701F8"/>
    <w:rsid w:val="00E712D2"/>
    <w:rsid w:val="00E72960"/>
    <w:rsid w:val="00E73551"/>
    <w:rsid w:val="00E739D1"/>
    <w:rsid w:val="00E739E2"/>
    <w:rsid w:val="00E73B83"/>
    <w:rsid w:val="00E7507D"/>
    <w:rsid w:val="00E75452"/>
    <w:rsid w:val="00E75B5A"/>
    <w:rsid w:val="00E764D2"/>
    <w:rsid w:val="00E769E4"/>
    <w:rsid w:val="00E76A23"/>
    <w:rsid w:val="00E775B5"/>
    <w:rsid w:val="00E77A19"/>
    <w:rsid w:val="00E77E0C"/>
    <w:rsid w:val="00E819CB"/>
    <w:rsid w:val="00E824F0"/>
    <w:rsid w:val="00E84C76"/>
    <w:rsid w:val="00E84E6B"/>
    <w:rsid w:val="00E8502B"/>
    <w:rsid w:val="00E8502D"/>
    <w:rsid w:val="00E85439"/>
    <w:rsid w:val="00E85FBB"/>
    <w:rsid w:val="00E870AF"/>
    <w:rsid w:val="00E8787C"/>
    <w:rsid w:val="00E8798C"/>
    <w:rsid w:val="00E87AC8"/>
    <w:rsid w:val="00E9014B"/>
    <w:rsid w:val="00E91630"/>
    <w:rsid w:val="00E91EBF"/>
    <w:rsid w:val="00E9286E"/>
    <w:rsid w:val="00E92A9A"/>
    <w:rsid w:val="00E94F01"/>
    <w:rsid w:val="00E95424"/>
    <w:rsid w:val="00E95954"/>
    <w:rsid w:val="00E95C45"/>
    <w:rsid w:val="00EA011E"/>
    <w:rsid w:val="00EA1721"/>
    <w:rsid w:val="00EA1790"/>
    <w:rsid w:val="00EA2433"/>
    <w:rsid w:val="00EA3C63"/>
    <w:rsid w:val="00EA4473"/>
    <w:rsid w:val="00EA5E33"/>
    <w:rsid w:val="00EA6E12"/>
    <w:rsid w:val="00EA7B34"/>
    <w:rsid w:val="00EB06D5"/>
    <w:rsid w:val="00EB1047"/>
    <w:rsid w:val="00EB13BC"/>
    <w:rsid w:val="00EB2BD9"/>
    <w:rsid w:val="00EB482C"/>
    <w:rsid w:val="00EB4B0E"/>
    <w:rsid w:val="00EB50B3"/>
    <w:rsid w:val="00EB5246"/>
    <w:rsid w:val="00EB686E"/>
    <w:rsid w:val="00EB71A7"/>
    <w:rsid w:val="00EB796C"/>
    <w:rsid w:val="00EC04EA"/>
    <w:rsid w:val="00EC0ACD"/>
    <w:rsid w:val="00EC23A8"/>
    <w:rsid w:val="00EC26A9"/>
    <w:rsid w:val="00EC2DB6"/>
    <w:rsid w:val="00EC326A"/>
    <w:rsid w:val="00EC3DCE"/>
    <w:rsid w:val="00EC4C4D"/>
    <w:rsid w:val="00EC4E8B"/>
    <w:rsid w:val="00EC54DB"/>
    <w:rsid w:val="00EC60F9"/>
    <w:rsid w:val="00ED02A5"/>
    <w:rsid w:val="00ED0E3D"/>
    <w:rsid w:val="00ED1064"/>
    <w:rsid w:val="00ED1109"/>
    <w:rsid w:val="00ED3320"/>
    <w:rsid w:val="00ED36AA"/>
    <w:rsid w:val="00ED406E"/>
    <w:rsid w:val="00ED4218"/>
    <w:rsid w:val="00ED4439"/>
    <w:rsid w:val="00EE023E"/>
    <w:rsid w:val="00EE083B"/>
    <w:rsid w:val="00EE0DA1"/>
    <w:rsid w:val="00EE138E"/>
    <w:rsid w:val="00EE1AC9"/>
    <w:rsid w:val="00EE3307"/>
    <w:rsid w:val="00EE3CDF"/>
    <w:rsid w:val="00EE581E"/>
    <w:rsid w:val="00EF064E"/>
    <w:rsid w:val="00EF097E"/>
    <w:rsid w:val="00EF16D8"/>
    <w:rsid w:val="00EF1E64"/>
    <w:rsid w:val="00EF2134"/>
    <w:rsid w:val="00EF40EE"/>
    <w:rsid w:val="00EF4508"/>
    <w:rsid w:val="00EF61E9"/>
    <w:rsid w:val="00EF6AE6"/>
    <w:rsid w:val="00F00232"/>
    <w:rsid w:val="00F0097E"/>
    <w:rsid w:val="00F01A19"/>
    <w:rsid w:val="00F01D74"/>
    <w:rsid w:val="00F029AB"/>
    <w:rsid w:val="00F02BB4"/>
    <w:rsid w:val="00F0414F"/>
    <w:rsid w:val="00F04615"/>
    <w:rsid w:val="00F046D4"/>
    <w:rsid w:val="00F054C5"/>
    <w:rsid w:val="00F06B6E"/>
    <w:rsid w:val="00F06D75"/>
    <w:rsid w:val="00F070CE"/>
    <w:rsid w:val="00F10C0A"/>
    <w:rsid w:val="00F114A8"/>
    <w:rsid w:val="00F11B86"/>
    <w:rsid w:val="00F130C2"/>
    <w:rsid w:val="00F1330D"/>
    <w:rsid w:val="00F133D2"/>
    <w:rsid w:val="00F144CE"/>
    <w:rsid w:val="00F16332"/>
    <w:rsid w:val="00F17BDA"/>
    <w:rsid w:val="00F214C3"/>
    <w:rsid w:val="00F22B7C"/>
    <w:rsid w:val="00F22B8E"/>
    <w:rsid w:val="00F232F0"/>
    <w:rsid w:val="00F24D23"/>
    <w:rsid w:val="00F26137"/>
    <w:rsid w:val="00F26C86"/>
    <w:rsid w:val="00F2765B"/>
    <w:rsid w:val="00F27C17"/>
    <w:rsid w:val="00F27D24"/>
    <w:rsid w:val="00F31130"/>
    <w:rsid w:val="00F31475"/>
    <w:rsid w:val="00F31752"/>
    <w:rsid w:val="00F31F64"/>
    <w:rsid w:val="00F3260F"/>
    <w:rsid w:val="00F33437"/>
    <w:rsid w:val="00F33876"/>
    <w:rsid w:val="00F3454D"/>
    <w:rsid w:val="00F348C9"/>
    <w:rsid w:val="00F3727D"/>
    <w:rsid w:val="00F3753A"/>
    <w:rsid w:val="00F37E74"/>
    <w:rsid w:val="00F406BA"/>
    <w:rsid w:val="00F42237"/>
    <w:rsid w:val="00F429BC"/>
    <w:rsid w:val="00F42A17"/>
    <w:rsid w:val="00F45A84"/>
    <w:rsid w:val="00F46943"/>
    <w:rsid w:val="00F47CA4"/>
    <w:rsid w:val="00F500DF"/>
    <w:rsid w:val="00F5179D"/>
    <w:rsid w:val="00F52210"/>
    <w:rsid w:val="00F52569"/>
    <w:rsid w:val="00F52668"/>
    <w:rsid w:val="00F5274E"/>
    <w:rsid w:val="00F527FC"/>
    <w:rsid w:val="00F54679"/>
    <w:rsid w:val="00F55D3C"/>
    <w:rsid w:val="00F55DFF"/>
    <w:rsid w:val="00F56D89"/>
    <w:rsid w:val="00F57D9F"/>
    <w:rsid w:val="00F61B7E"/>
    <w:rsid w:val="00F62758"/>
    <w:rsid w:val="00F63545"/>
    <w:rsid w:val="00F64294"/>
    <w:rsid w:val="00F64C25"/>
    <w:rsid w:val="00F65598"/>
    <w:rsid w:val="00F65F38"/>
    <w:rsid w:val="00F6638B"/>
    <w:rsid w:val="00F669A3"/>
    <w:rsid w:val="00F66D13"/>
    <w:rsid w:val="00F671AC"/>
    <w:rsid w:val="00F679E1"/>
    <w:rsid w:val="00F67BC7"/>
    <w:rsid w:val="00F702AC"/>
    <w:rsid w:val="00F70399"/>
    <w:rsid w:val="00F70ED4"/>
    <w:rsid w:val="00F71098"/>
    <w:rsid w:val="00F733C4"/>
    <w:rsid w:val="00F73515"/>
    <w:rsid w:val="00F73F22"/>
    <w:rsid w:val="00F744DC"/>
    <w:rsid w:val="00F756D3"/>
    <w:rsid w:val="00F75EBD"/>
    <w:rsid w:val="00F76675"/>
    <w:rsid w:val="00F76AA6"/>
    <w:rsid w:val="00F77564"/>
    <w:rsid w:val="00F77598"/>
    <w:rsid w:val="00F7772D"/>
    <w:rsid w:val="00F77BBE"/>
    <w:rsid w:val="00F77CA1"/>
    <w:rsid w:val="00F77CD1"/>
    <w:rsid w:val="00F80048"/>
    <w:rsid w:val="00F80960"/>
    <w:rsid w:val="00F80B06"/>
    <w:rsid w:val="00F811E5"/>
    <w:rsid w:val="00F81832"/>
    <w:rsid w:val="00F81BCE"/>
    <w:rsid w:val="00F8266C"/>
    <w:rsid w:val="00F840AC"/>
    <w:rsid w:val="00F849C7"/>
    <w:rsid w:val="00F8527E"/>
    <w:rsid w:val="00F862FF"/>
    <w:rsid w:val="00F90251"/>
    <w:rsid w:val="00F9070C"/>
    <w:rsid w:val="00F90979"/>
    <w:rsid w:val="00F90EBF"/>
    <w:rsid w:val="00F912A3"/>
    <w:rsid w:val="00F91888"/>
    <w:rsid w:val="00F918B5"/>
    <w:rsid w:val="00F91B3B"/>
    <w:rsid w:val="00F92099"/>
    <w:rsid w:val="00F923D6"/>
    <w:rsid w:val="00F92825"/>
    <w:rsid w:val="00F93FC0"/>
    <w:rsid w:val="00F94B7E"/>
    <w:rsid w:val="00F95E1E"/>
    <w:rsid w:val="00F97086"/>
    <w:rsid w:val="00F978C0"/>
    <w:rsid w:val="00F97CB0"/>
    <w:rsid w:val="00FA0121"/>
    <w:rsid w:val="00FA07D9"/>
    <w:rsid w:val="00FA0E40"/>
    <w:rsid w:val="00FA1421"/>
    <w:rsid w:val="00FA178B"/>
    <w:rsid w:val="00FA2117"/>
    <w:rsid w:val="00FA2D9D"/>
    <w:rsid w:val="00FA2DD6"/>
    <w:rsid w:val="00FA2EDC"/>
    <w:rsid w:val="00FA3434"/>
    <w:rsid w:val="00FA3F79"/>
    <w:rsid w:val="00FA51A5"/>
    <w:rsid w:val="00FA5C93"/>
    <w:rsid w:val="00FA60BB"/>
    <w:rsid w:val="00FA69E2"/>
    <w:rsid w:val="00FA76AC"/>
    <w:rsid w:val="00FB062F"/>
    <w:rsid w:val="00FB0CD2"/>
    <w:rsid w:val="00FB1839"/>
    <w:rsid w:val="00FB20D1"/>
    <w:rsid w:val="00FB2AB5"/>
    <w:rsid w:val="00FB5065"/>
    <w:rsid w:val="00FB529F"/>
    <w:rsid w:val="00FB5939"/>
    <w:rsid w:val="00FB59E5"/>
    <w:rsid w:val="00FB5D8D"/>
    <w:rsid w:val="00FB648C"/>
    <w:rsid w:val="00FB7112"/>
    <w:rsid w:val="00FB76AD"/>
    <w:rsid w:val="00FB7AC9"/>
    <w:rsid w:val="00FC0C75"/>
    <w:rsid w:val="00FC1B9A"/>
    <w:rsid w:val="00FC3448"/>
    <w:rsid w:val="00FC4A3F"/>
    <w:rsid w:val="00FC4CF0"/>
    <w:rsid w:val="00FC5A2B"/>
    <w:rsid w:val="00FC5DEE"/>
    <w:rsid w:val="00FC60B4"/>
    <w:rsid w:val="00FC637E"/>
    <w:rsid w:val="00FC64A0"/>
    <w:rsid w:val="00FD0A41"/>
    <w:rsid w:val="00FD0EB0"/>
    <w:rsid w:val="00FD1453"/>
    <w:rsid w:val="00FD17CC"/>
    <w:rsid w:val="00FD2C88"/>
    <w:rsid w:val="00FD329F"/>
    <w:rsid w:val="00FD36B7"/>
    <w:rsid w:val="00FD3BB2"/>
    <w:rsid w:val="00FD4C14"/>
    <w:rsid w:val="00FD4E91"/>
    <w:rsid w:val="00FD5A59"/>
    <w:rsid w:val="00FD632C"/>
    <w:rsid w:val="00FD6D13"/>
    <w:rsid w:val="00FD7197"/>
    <w:rsid w:val="00FD794C"/>
    <w:rsid w:val="00FD79D3"/>
    <w:rsid w:val="00FE23E8"/>
    <w:rsid w:val="00FE2658"/>
    <w:rsid w:val="00FE26D1"/>
    <w:rsid w:val="00FE31E1"/>
    <w:rsid w:val="00FE31EF"/>
    <w:rsid w:val="00FE43CD"/>
    <w:rsid w:val="00FE46A1"/>
    <w:rsid w:val="00FE48B3"/>
    <w:rsid w:val="00FE4D45"/>
    <w:rsid w:val="00FE53EB"/>
    <w:rsid w:val="00FE5ACB"/>
    <w:rsid w:val="00FE6024"/>
    <w:rsid w:val="00FE6587"/>
    <w:rsid w:val="00FE7727"/>
    <w:rsid w:val="00FF02DC"/>
    <w:rsid w:val="00FF0636"/>
    <w:rsid w:val="00FF0F6A"/>
    <w:rsid w:val="00FF16ED"/>
    <w:rsid w:val="00FF1D12"/>
    <w:rsid w:val="00FF3CE6"/>
    <w:rsid w:val="00FF3E5A"/>
    <w:rsid w:val="00FF4593"/>
    <w:rsid w:val="00FF492F"/>
    <w:rsid w:val="00FF4E74"/>
    <w:rsid w:val="00FF53A8"/>
    <w:rsid w:val="00FF5E13"/>
    <w:rsid w:val="00FF5F2D"/>
    <w:rsid w:val="00FF69C6"/>
    <w:rsid w:val="00FF74D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1ED67"/>
  <w15:docId w15:val="{944ED696-A69A-4223-BDFF-A8934FDD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50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F130C2"/>
    <w:pPr>
      <w:keepNext/>
      <w:outlineLvl w:val="0"/>
    </w:pPr>
    <w:rPr>
      <w:b/>
      <w:bCs/>
      <w:kern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A034CE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32520B"/>
    <w:pPr>
      <w:keepNext/>
      <w:numPr>
        <w:numId w:val="6"/>
      </w:numPr>
      <w:spacing w:before="120" w:after="120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A034C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A034CE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A034CE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E3DDA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034CE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A034CE"/>
    <w:rPr>
      <w:vertAlign w:val="superscript"/>
    </w:rPr>
  </w:style>
  <w:style w:type="character" w:styleId="Hipercze">
    <w:name w:val="Hyperlink"/>
    <w:basedOn w:val="Domylnaczcionkaakapitu"/>
    <w:uiPriority w:val="99"/>
    <w:rsid w:val="00A034CE"/>
    <w:rPr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1E73FF"/>
    <w:pPr>
      <w:tabs>
        <w:tab w:val="left" w:pos="480"/>
        <w:tab w:val="right" w:leader="dot" w:pos="9062"/>
      </w:tabs>
    </w:pPr>
    <w:rPr>
      <w:rFonts w:ascii="Arial" w:hAnsi="Arial" w:cs="Arial"/>
      <w:noProof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A034CE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link w:val="Tekstpodstawowywcity2Znak"/>
    <w:rsid w:val="00A034C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A034C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A034C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A034C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A034CE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rsid w:val="00A034CE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A034CE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A034CE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A034C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A034CE"/>
    <w:rPr>
      <w:sz w:val="20"/>
      <w:szCs w:val="20"/>
    </w:rPr>
  </w:style>
  <w:style w:type="character" w:styleId="Numerstrony">
    <w:name w:val="page number"/>
    <w:basedOn w:val="Domylnaczcionkaakapitu"/>
    <w:rsid w:val="00A034CE"/>
  </w:style>
  <w:style w:type="paragraph" w:styleId="Tekstpodstawowywcity3">
    <w:name w:val="Body Text Indent 3"/>
    <w:basedOn w:val="Normalny"/>
    <w:link w:val="Tekstpodstawowywcity3Znak"/>
    <w:rsid w:val="00A034C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basedOn w:val="Domylnaczcionkaakapitu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08E3"/>
    <w:rPr>
      <w:b/>
      <w:bCs/>
    </w:rPr>
  </w:style>
  <w:style w:type="paragraph" w:customStyle="1" w:styleId="a">
    <w:basedOn w:val="Normalny"/>
    <w:next w:val="Tekstprzypisudolnego"/>
    <w:semiHidden/>
    <w:rsid w:val="00111204"/>
    <w:rPr>
      <w:sz w:val="20"/>
      <w:szCs w:val="20"/>
    </w:rPr>
  </w:style>
  <w:style w:type="paragraph" w:customStyle="1" w:styleId="a0">
    <w:basedOn w:val="Normalny"/>
    <w:next w:val="Tekstprzypisudolnego"/>
    <w:semiHidden/>
    <w:rsid w:val="00654C8A"/>
    <w:rPr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rsid w:val="008975F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2E3DDA"/>
    <w:pPr>
      <w:ind w:left="283" w:hanging="283"/>
    </w:pPr>
  </w:style>
  <w:style w:type="paragraph" w:styleId="Lista2">
    <w:name w:val="List 2"/>
    <w:basedOn w:val="Normalny"/>
    <w:rsid w:val="002E3DDA"/>
    <w:pPr>
      <w:ind w:left="566" w:hanging="283"/>
    </w:pPr>
  </w:style>
  <w:style w:type="paragraph" w:styleId="Lista3">
    <w:name w:val="List 3"/>
    <w:basedOn w:val="Normalny"/>
    <w:rsid w:val="002E3DDA"/>
    <w:pPr>
      <w:ind w:left="849" w:hanging="283"/>
    </w:pPr>
  </w:style>
  <w:style w:type="paragraph" w:styleId="Lista4">
    <w:name w:val="List 4"/>
    <w:basedOn w:val="Normalny"/>
    <w:rsid w:val="002E3DDA"/>
    <w:pPr>
      <w:ind w:left="1132" w:hanging="283"/>
    </w:pPr>
  </w:style>
  <w:style w:type="paragraph" w:styleId="Lista5">
    <w:name w:val="List 5"/>
    <w:basedOn w:val="Normalny"/>
    <w:rsid w:val="002E3DDA"/>
    <w:pPr>
      <w:ind w:left="1415" w:hanging="283"/>
    </w:pPr>
  </w:style>
  <w:style w:type="paragraph" w:styleId="Lista-kontynuacja">
    <w:name w:val="List Continue"/>
    <w:basedOn w:val="Normalny"/>
    <w:rsid w:val="002E3DDA"/>
    <w:pPr>
      <w:spacing w:after="120"/>
      <w:ind w:left="283"/>
    </w:pPr>
  </w:style>
  <w:style w:type="paragraph" w:styleId="Lista-kontynuacja2">
    <w:name w:val="List Continue 2"/>
    <w:basedOn w:val="Normalny"/>
    <w:rsid w:val="002E3DDA"/>
    <w:pPr>
      <w:spacing w:after="120"/>
      <w:ind w:left="566"/>
    </w:pPr>
  </w:style>
  <w:style w:type="paragraph" w:styleId="Lista-kontynuacja3">
    <w:name w:val="List Continue 3"/>
    <w:basedOn w:val="Normalny"/>
    <w:rsid w:val="002E3DDA"/>
    <w:pPr>
      <w:spacing w:after="120"/>
      <w:ind w:left="849"/>
    </w:pPr>
  </w:style>
  <w:style w:type="paragraph" w:styleId="Lista-kontynuacja5">
    <w:name w:val="List Continue 5"/>
    <w:basedOn w:val="Normalny"/>
    <w:rsid w:val="002E3DDA"/>
    <w:pPr>
      <w:spacing w:after="120"/>
      <w:ind w:left="1415"/>
    </w:pPr>
  </w:style>
  <w:style w:type="paragraph" w:styleId="Tekstpodstawowyzwciciem2">
    <w:name w:val="Body Text First Indent 2"/>
    <w:basedOn w:val="Tekstpodstawowywcity"/>
    <w:link w:val="Tekstpodstawowyzwciciem2Znak"/>
    <w:rsid w:val="002E3DDA"/>
    <w:pPr>
      <w:numPr>
        <w:ilvl w:val="0"/>
      </w:numPr>
      <w:spacing w:after="120"/>
      <w:ind w:left="283" w:firstLine="210"/>
      <w:jc w:val="left"/>
    </w:pPr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rsid w:val="00C9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4564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02C3E"/>
    <w:rPr>
      <w:b/>
    </w:rPr>
  </w:style>
  <w:style w:type="paragraph" w:customStyle="1" w:styleId="text-3mezera">
    <w:name w:val="text - 3 mezera"/>
    <w:basedOn w:val="Normalny"/>
    <w:rsid w:val="00002C3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Wypunktowanie2">
    <w:name w:val="Wypunktowanie 2"/>
    <w:basedOn w:val="Normalny"/>
    <w:autoRedefine/>
    <w:rsid w:val="00002C3E"/>
    <w:pPr>
      <w:numPr>
        <w:numId w:val="5"/>
      </w:numPr>
      <w:tabs>
        <w:tab w:val="left" w:pos="1134"/>
      </w:tabs>
      <w:spacing w:before="120"/>
      <w:jc w:val="both"/>
    </w:pPr>
    <w:rPr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semiHidden/>
    <w:rsid w:val="00B22B6A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40A2F"/>
    <w:pPr>
      <w:ind w:left="480"/>
    </w:pPr>
    <w:rPr>
      <w:rFonts w:ascii="Arial" w:hAnsi="Arial"/>
      <w:sz w:val="22"/>
    </w:rPr>
  </w:style>
  <w:style w:type="character" w:customStyle="1" w:styleId="WW8Num57z0">
    <w:name w:val="WW8Num57z0"/>
    <w:rsid w:val="00695204"/>
    <w:rPr>
      <w:b w:val="0"/>
      <w:i w:val="0"/>
      <w:sz w:val="20"/>
    </w:rPr>
  </w:style>
  <w:style w:type="paragraph" w:customStyle="1" w:styleId="StylNagwek1Automatyczny">
    <w:name w:val="Styl Nagłówek 1 + Automatyczny"/>
    <w:basedOn w:val="Nagwek1"/>
    <w:link w:val="StylNagwek1AutomatycznyZnak"/>
    <w:autoRedefine/>
    <w:rsid w:val="00C40A2F"/>
    <w:pPr>
      <w:tabs>
        <w:tab w:val="num" w:pos="34"/>
      </w:tabs>
      <w:spacing w:after="240"/>
      <w:ind w:left="720" w:hanging="720"/>
    </w:pPr>
    <w:rPr>
      <w:bCs w:val="0"/>
    </w:rPr>
  </w:style>
  <w:style w:type="character" w:customStyle="1" w:styleId="Nagwek1Znak">
    <w:name w:val="Nagłówek 1 Znak"/>
    <w:basedOn w:val="Domylnaczcionkaakapitu"/>
    <w:link w:val="Nagwek1"/>
    <w:rsid w:val="00F130C2"/>
    <w:rPr>
      <w:b/>
      <w:bCs/>
      <w:kern w:val="32"/>
      <w:sz w:val="24"/>
      <w:szCs w:val="24"/>
    </w:rPr>
  </w:style>
  <w:style w:type="character" w:customStyle="1" w:styleId="StylNagwek1AutomatycznyZnak">
    <w:name w:val="Styl Nagłówek 1 + Automatyczny Znak"/>
    <w:basedOn w:val="Nagwek1Znak"/>
    <w:link w:val="StylNagwek1Automatyczny"/>
    <w:rsid w:val="00C40A2F"/>
    <w:rPr>
      <w:b/>
      <w:bCs/>
      <w:kern w:val="32"/>
      <w:sz w:val="24"/>
      <w:szCs w:val="24"/>
    </w:rPr>
  </w:style>
  <w:style w:type="paragraph" w:customStyle="1" w:styleId="StylNagwek3Kursywa">
    <w:name w:val="Styl Nagłówek 3 + Kursywa"/>
    <w:basedOn w:val="Nagwek3"/>
    <w:rsid w:val="00C65FA3"/>
    <w:rPr>
      <w:iCs/>
    </w:rPr>
  </w:style>
  <w:style w:type="paragraph" w:customStyle="1" w:styleId="StylStylNagwek1Automatyczny11pt">
    <w:name w:val="Styl Styl Nagłówek 1 + Automatyczny + 11 pt"/>
    <w:basedOn w:val="StylNagwek1Automatyczny"/>
    <w:link w:val="StylStylNagwek1Automatyczny11ptZnak"/>
    <w:rsid w:val="00C65FA3"/>
    <w:rPr>
      <w:bCs/>
      <w:sz w:val="22"/>
    </w:rPr>
  </w:style>
  <w:style w:type="character" w:customStyle="1" w:styleId="StylStylNagwek1Automatyczny11ptZnak">
    <w:name w:val="Styl Styl Nagłówek 1 + Automatyczny + 11 pt Znak"/>
    <w:basedOn w:val="StylNagwek1AutomatycznyZnak"/>
    <w:link w:val="StylStylNagwek1Automatyczny11pt"/>
    <w:rsid w:val="00C65FA3"/>
    <w:rPr>
      <w:b/>
      <w:bCs/>
      <w:kern w:val="32"/>
      <w:sz w:val="22"/>
      <w:szCs w:val="24"/>
    </w:rPr>
  </w:style>
  <w:style w:type="paragraph" w:customStyle="1" w:styleId="StylNagwek1Automatyczny1">
    <w:name w:val="Styl Nagłówek 1 + Automatyczny1"/>
    <w:basedOn w:val="Nagwek1"/>
    <w:autoRedefine/>
    <w:rsid w:val="00390F3B"/>
    <w:pPr>
      <w:ind w:left="284" w:hanging="284"/>
      <w:jc w:val="both"/>
    </w:pPr>
    <w:rPr>
      <w:b w:val="0"/>
    </w:rPr>
  </w:style>
  <w:style w:type="paragraph" w:customStyle="1" w:styleId="western">
    <w:name w:val="western"/>
    <w:basedOn w:val="Normalny"/>
    <w:rsid w:val="00C13B1E"/>
    <w:pPr>
      <w:suppressAutoHyphens/>
      <w:overflowPunct w:val="0"/>
      <w:autoSpaceDE w:val="0"/>
      <w:autoSpaceDN w:val="0"/>
      <w:adjustRightInd w:val="0"/>
      <w:spacing w:before="280"/>
    </w:pPr>
    <w:rPr>
      <w:rFonts w:ascii="Arial" w:hAnsi="Arial"/>
      <w:szCs w:val="20"/>
    </w:rPr>
  </w:style>
  <w:style w:type="paragraph" w:customStyle="1" w:styleId="WW-NormalnyWeb">
    <w:name w:val="WW-Normalny (Web)"/>
    <w:basedOn w:val="Normalny"/>
    <w:rsid w:val="00C13B1E"/>
    <w:pPr>
      <w:suppressAutoHyphens/>
      <w:overflowPunct w:val="0"/>
      <w:autoSpaceDE w:val="0"/>
      <w:autoSpaceDN w:val="0"/>
      <w:adjustRightInd w:val="0"/>
      <w:spacing w:before="280" w:after="280"/>
      <w:jc w:val="both"/>
    </w:pPr>
    <w:rPr>
      <w:rFonts w:ascii="Arial Unicode MS" w:eastAsia="Arial Unicode MS"/>
      <w:sz w:val="20"/>
      <w:szCs w:val="20"/>
    </w:rPr>
  </w:style>
  <w:style w:type="paragraph" w:customStyle="1" w:styleId="p21">
    <w:name w:val="p21"/>
    <w:basedOn w:val="Normalny"/>
    <w:rsid w:val="00C13B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5">
    <w:name w:val="t5"/>
    <w:basedOn w:val="Domylnaczcionkaakapitu"/>
    <w:rsid w:val="00C13B1E"/>
  </w:style>
  <w:style w:type="paragraph" w:customStyle="1" w:styleId="textbody">
    <w:name w:val="textbody"/>
    <w:basedOn w:val="Normalny"/>
    <w:rsid w:val="00C13B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115">
    <w:name w:val="t115"/>
    <w:basedOn w:val="Domylnaczcionkaakapitu"/>
    <w:rsid w:val="00C13B1E"/>
  </w:style>
  <w:style w:type="paragraph" w:customStyle="1" w:styleId="WW-Tekstpodstawowy2">
    <w:name w:val="WW-Tekst podstawowy 2"/>
    <w:basedOn w:val="Normalny"/>
    <w:rsid w:val="001D302C"/>
    <w:pPr>
      <w:suppressAutoHyphens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character" w:customStyle="1" w:styleId="StylArial1">
    <w:name w:val="Styl Arial1"/>
    <w:basedOn w:val="Domylnaczcionkaakapitu"/>
    <w:rsid w:val="00593CE4"/>
    <w:rPr>
      <w:rFonts w:ascii="Arial" w:hAnsi="Arial"/>
    </w:rPr>
  </w:style>
  <w:style w:type="paragraph" w:styleId="Akapitzlist">
    <w:name w:val="List Paragraph"/>
    <w:aliases w:val="Asia 2  Akapit z listą,tekst normalny,normalny tekst,CW_Lista,wypunktowanie,2 heading,A_wyliczenie,K-P_odwolanie,maz_wyliczenie,opis dzialania,1.Nagłówek,sw tekst,zwykły tekst,List Paragraph1,BulletC,Obiekt,Odstavec,Podsis rysunku"/>
    <w:basedOn w:val="Normalny"/>
    <w:link w:val="AkapitzlistZnak"/>
    <w:uiPriority w:val="34"/>
    <w:qFormat/>
    <w:rsid w:val="00E43D9B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939A8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</w:rPr>
  </w:style>
  <w:style w:type="paragraph" w:customStyle="1" w:styleId="WW-NormalnyWeb1">
    <w:name w:val="WW-Normalny (Web)1"/>
    <w:basedOn w:val="Normalny"/>
    <w:rsid w:val="004939A8"/>
    <w:pPr>
      <w:spacing w:before="100" w:after="119"/>
    </w:pPr>
    <w:rPr>
      <w:rFonts w:ascii="Arial Unicode MS" w:eastAsia="Arial Unicode MS" w:hAnsi="Arial Unicode MS"/>
      <w:szCs w:val="20"/>
    </w:rPr>
  </w:style>
  <w:style w:type="paragraph" w:customStyle="1" w:styleId="pkt">
    <w:name w:val="pkt"/>
    <w:basedOn w:val="Normalny"/>
    <w:rsid w:val="0088520B"/>
    <w:pPr>
      <w:spacing w:before="60" w:after="60"/>
      <w:ind w:left="851" w:hanging="295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A87D9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87D9A"/>
    <w:rPr>
      <w:rFonts w:ascii="Courier New" w:hAnsi="Courier New" w:cs="Courier New"/>
    </w:rPr>
  </w:style>
  <w:style w:type="character" w:styleId="UyteHipercze">
    <w:name w:val="FollowedHyperlink"/>
    <w:basedOn w:val="Domylnaczcionkaakapitu"/>
    <w:rsid w:val="001E73FF"/>
    <w:rPr>
      <w:color w:val="800080"/>
      <w:u w:val="singl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36759"/>
    <w:rPr>
      <w:sz w:val="24"/>
      <w:szCs w:val="24"/>
    </w:rPr>
  </w:style>
  <w:style w:type="paragraph" w:customStyle="1" w:styleId="Nagwek0">
    <w:name w:val="Nag?ówek"/>
    <w:basedOn w:val="Normalny"/>
    <w:uiPriority w:val="99"/>
    <w:rsid w:val="005841E5"/>
    <w:pPr>
      <w:widowControl w:val="0"/>
      <w:tabs>
        <w:tab w:val="center" w:pos="4818"/>
        <w:tab w:val="right" w:pos="9637"/>
      </w:tabs>
      <w:autoSpaceDE w:val="0"/>
      <w:autoSpaceDN w:val="0"/>
      <w:adjustRightInd w:val="0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5B15ED"/>
    <w:rPr>
      <w:sz w:val="24"/>
      <w:szCs w:val="24"/>
    </w:rPr>
  </w:style>
  <w:style w:type="character" w:customStyle="1" w:styleId="text">
    <w:name w:val="text"/>
    <w:basedOn w:val="Domylnaczcionkaakapitu"/>
    <w:rsid w:val="007B57FC"/>
  </w:style>
  <w:style w:type="character" w:customStyle="1" w:styleId="TekstprzypisudolnegoZnak">
    <w:name w:val="Tekst przypisu dolnego Znak"/>
    <w:link w:val="Tekstprzypisudolnego"/>
    <w:uiPriority w:val="99"/>
    <w:rsid w:val="001851A6"/>
  </w:style>
  <w:style w:type="character" w:customStyle="1" w:styleId="AkapitzlistZnak">
    <w:name w:val="Akapit z listą Znak"/>
    <w:aliases w:val="Asia 2  Akapit z listą Znak,tekst normalny Znak,normalny tekst Znak,CW_Lista Znak,wypunktowanie Znak,2 heading Znak,A_wyliczenie Znak,K-P_odwolanie Znak,maz_wyliczenie Znak,opis dzialania Znak,1.Nagłówek Znak,sw tekst Znak"/>
    <w:basedOn w:val="Domylnaczcionkaakapitu"/>
    <w:link w:val="Akapitzlist"/>
    <w:uiPriority w:val="34"/>
    <w:qFormat/>
    <w:rsid w:val="00542203"/>
    <w:rPr>
      <w:sz w:val="24"/>
      <w:szCs w:val="24"/>
    </w:rPr>
  </w:style>
  <w:style w:type="character" w:customStyle="1" w:styleId="text2">
    <w:name w:val="text2"/>
    <w:basedOn w:val="Domylnaczcionkaakapitu"/>
    <w:rsid w:val="00F10C0A"/>
  </w:style>
  <w:style w:type="paragraph" w:customStyle="1" w:styleId="Default">
    <w:name w:val="Default"/>
    <w:rsid w:val="002D18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7D640F"/>
    <w:pPr>
      <w:widowControl w:val="0"/>
      <w:autoSpaceDE w:val="0"/>
      <w:autoSpaceDN w:val="0"/>
      <w:adjustRightInd w:val="0"/>
      <w:spacing w:after="120"/>
    </w:pPr>
  </w:style>
  <w:style w:type="paragraph" w:styleId="Bezodstpw">
    <w:name w:val="No Spacing"/>
    <w:uiPriority w:val="1"/>
    <w:qFormat/>
    <w:rsid w:val="009B424A"/>
    <w:rPr>
      <w:sz w:val="24"/>
      <w:szCs w:val="24"/>
    </w:rPr>
  </w:style>
  <w:style w:type="character" w:customStyle="1" w:styleId="czeinternetowe">
    <w:name w:val="Łącze internetowe"/>
    <w:uiPriority w:val="99"/>
    <w:rsid w:val="00175606"/>
    <w:rPr>
      <w:color w:val="000080"/>
      <w:u w:val="single"/>
    </w:rPr>
  </w:style>
  <w:style w:type="paragraph" w:customStyle="1" w:styleId="Obszartekstu">
    <w:name w:val="Obszar tekstu"/>
    <w:basedOn w:val="Standard"/>
    <w:uiPriority w:val="99"/>
    <w:rsid w:val="00376FEC"/>
    <w:pPr>
      <w:spacing w:after="120"/>
    </w:pPr>
  </w:style>
  <w:style w:type="paragraph" w:customStyle="1" w:styleId="Tytutabeli">
    <w:name w:val="Tytu? tabeli"/>
    <w:basedOn w:val="Zawartotabeli"/>
    <w:rsid w:val="00376FEC"/>
    <w:pPr>
      <w:jc w:val="center"/>
    </w:pPr>
    <w:rPr>
      <w:b/>
      <w:bCs/>
      <w:i/>
      <w:iCs/>
    </w:rPr>
  </w:style>
  <w:style w:type="paragraph" w:customStyle="1" w:styleId="Tytu">
    <w:name w:val="Tytu?"/>
    <w:basedOn w:val="Standard"/>
    <w:next w:val="Normalny"/>
    <w:uiPriority w:val="99"/>
    <w:rsid w:val="00376FEC"/>
    <w:pPr>
      <w:jc w:val="center"/>
    </w:pPr>
    <w:rPr>
      <w:b/>
      <w:bCs/>
      <w:sz w:val="28"/>
      <w:szCs w:val="28"/>
    </w:rPr>
  </w:style>
  <w:style w:type="paragraph" w:customStyle="1" w:styleId="Wysunicieobszarutekstu">
    <w:name w:val="Wysuni?cie obszaru tekstu"/>
    <w:basedOn w:val="Standard"/>
    <w:uiPriority w:val="99"/>
    <w:rsid w:val="00376FEC"/>
    <w:pPr>
      <w:spacing w:line="360" w:lineRule="auto"/>
      <w:ind w:left="1080" w:firstLine="1"/>
      <w:jc w:val="both"/>
    </w:pPr>
  </w:style>
  <w:style w:type="character" w:customStyle="1" w:styleId="Nagwek7Znak">
    <w:name w:val="Nagłówek 7 Znak"/>
    <w:basedOn w:val="Domylnaczcionkaakapitu"/>
    <w:link w:val="Nagwek7"/>
    <w:rsid w:val="00F92099"/>
    <w:rPr>
      <w:sz w:val="24"/>
      <w:szCs w:val="24"/>
    </w:rPr>
  </w:style>
  <w:style w:type="paragraph" w:customStyle="1" w:styleId="Style10">
    <w:name w:val="Style10"/>
    <w:basedOn w:val="Normalny"/>
    <w:uiPriority w:val="99"/>
    <w:rsid w:val="007E0715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Calibri" w:hAnsi="Calibri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5064D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2C1C7D"/>
    <w:rPr>
      <w:b/>
      <w:i/>
      <w:color w:val="000000"/>
      <w:sz w:val="22"/>
    </w:rPr>
  </w:style>
  <w:style w:type="character" w:customStyle="1" w:styleId="Nagwek3Znak">
    <w:name w:val="Nagłówek 3 Znak"/>
    <w:basedOn w:val="Domylnaczcionkaakapitu"/>
    <w:link w:val="Nagwek3"/>
    <w:rsid w:val="002C1C7D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C1C7D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2C1C7D"/>
    <w:rPr>
      <w:rFonts w:ascii="Arial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2C1C7D"/>
    <w:rPr>
      <w:rFonts w:ascii="Arial" w:hAnsi="Arial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1C7D"/>
    <w:rPr>
      <w:rFonts w:ascii="Arial" w:hAnsi="Arial" w:cs="Arial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1C7D"/>
    <w:rPr>
      <w:rFonts w:ascii="Arial" w:hAnsi="Arial" w:cs="Arial"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C1C7D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C1C7D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2C1C7D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1C7D"/>
    <w:rPr>
      <w:rFonts w:ascii="Arial" w:hAnsi="Arial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2C1C7D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1C7D"/>
    <w:rPr>
      <w:b/>
      <w:bCs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C1C7D"/>
    <w:rPr>
      <w:rFonts w:ascii="Arial" w:hAnsi="Arial" w:cs="Arial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2C1C7D"/>
    <w:rPr>
      <w:rFonts w:ascii="Tahoma" w:hAnsi="Tahoma" w:cs="Tahoma"/>
      <w:shd w:val="clear" w:color="auto" w:fill="000080"/>
    </w:rPr>
  </w:style>
  <w:style w:type="paragraph" w:customStyle="1" w:styleId="Wypunktowanie">
    <w:name w:val="Wypunktowanie"/>
    <w:basedOn w:val="Normalny"/>
    <w:rsid w:val="002A0B2C"/>
    <w:pPr>
      <w:numPr>
        <w:numId w:val="51"/>
      </w:numPr>
      <w:tabs>
        <w:tab w:val="left" w:pos="284"/>
      </w:tabs>
      <w:spacing w:after="80"/>
      <w:jc w:val="both"/>
    </w:pPr>
    <w:rPr>
      <w:rFonts w:ascii="Arial" w:hAnsi="Arial"/>
      <w:sz w:val="20"/>
      <w:szCs w:val="20"/>
    </w:rPr>
  </w:style>
  <w:style w:type="paragraph" w:styleId="Listapunktowana4">
    <w:name w:val="List Bullet 4"/>
    <w:basedOn w:val="Normalny"/>
    <w:autoRedefine/>
    <w:semiHidden/>
    <w:rsid w:val="002A0B2C"/>
    <w:pPr>
      <w:numPr>
        <w:ilvl w:val="1"/>
        <w:numId w:val="51"/>
      </w:numPr>
      <w:tabs>
        <w:tab w:val="clear" w:pos="2291"/>
        <w:tab w:val="num" w:pos="1560"/>
      </w:tabs>
      <w:ind w:left="1560" w:hanging="284"/>
    </w:pPr>
    <w:rPr>
      <w:rFonts w:ascii="Arial" w:hAnsi="Arial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A38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qFormat/>
    <w:rsid w:val="008153D6"/>
    <w:pPr>
      <w:suppressAutoHyphens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6131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6131A6"/>
    <w:rPr>
      <w:rFonts w:ascii="Times New Roman" w:hAnsi="Times New Roman" w:cs="Times New Roman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6F617E"/>
    <w:pPr>
      <w:jc w:val="center"/>
    </w:pPr>
    <w:rPr>
      <w:rFonts w:ascii="Arial" w:hAnsi="Arial" w:cs="Arial"/>
      <w:sz w:val="32"/>
    </w:rPr>
  </w:style>
  <w:style w:type="character" w:customStyle="1" w:styleId="TytuZnak">
    <w:name w:val="Tytuł Znak"/>
    <w:basedOn w:val="Domylnaczcionkaakapitu"/>
    <w:link w:val="Tytu0"/>
    <w:rsid w:val="006F617E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pwikbrzesko.com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wikbrzesko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73CD-8CB0-4F91-8697-D214A3A1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12</Pages>
  <Words>2236</Words>
  <Characters>19085</Characters>
  <Application>Microsoft Office Word</Application>
  <DocSecurity>0</DocSecurity>
  <Lines>159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RPWiK Brzesko</vt:lpstr>
    </vt:vector>
  </TitlesOfParts>
  <Company/>
  <LinksUpToDate>false</LinksUpToDate>
  <CharactersWithSpaces>21279</CharactersWithSpaces>
  <SharedDoc>false</SharedDoc>
  <HLinks>
    <vt:vector size="6" baseType="variant"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http://www.rpwikbrzesko.com.pl/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RPWiK Brzesko</dc:title>
  <dc:creator>Jacek Gola</dc:creator>
  <cp:lastModifiedBy>Krzysztof Kozioł</cp:lastModifiedBy>
  <cp:revision>43</cp:revision>
  <cp:lastPrinted>2026-03-26T09:37:00Z</cp:lastPrinted>
  <dcterms:created xsi:type="dcterms:W3CDTF">2023-04-27T12:49:00Z</dcterms:created>
  <dcterms:modified xsi:type="dcterms:W3CDTF">2026-05-18T06:24:00Z</dcterms:modified>
</cp:coreProperties>
</file>